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A8E79D" w14:textId="77777777" w:rsidR="00DD584A" w:rsidRDefault="00DD584A">
      <w:pPr>
        <w:pStyle w:val="Title"/>
      </w:pPr>
      <w:r>
        <w:t>Lab 0: Preparing your laptop for the course – Windows</w:t>
      </w:r>
    </w:p>
    <w:p w14:paraId="5DCA24D6" w14:textId="77777777" w:rsidR="00DD584A" w:rsidRDefault="00DD584A"/>
    <w:p w14:paraId="2EF4056D" w14:textId="77777777" w:rsidR="00DD584A" w:rsidRDefault="00DD584A">
      <w:r>
        <w:t>Four pieces of software are needed to complete this course:</w:t>
      </w:r>
    </w:p>
    <w:p w14:paraId="6280FEB6" w14:textId="77777777" w:rsidR="00DD584A" w:rsidRDefault="00DD584A">
      <w:pPr>
        <w:numPr>
          <w:ilvl w:val="0"/>
          <w:numId w:val="2"/>
        </w:numPr>
      </w:pPr>
      <w:r>
        <w:t>VMD – Views and analyses molecular models.</w:t>
      </w:r>
    </w:p>
    <w:p w14:paraId="09B87D56" w14:textId="77777777" w:rsidR="00DD584A" w:rsidRDefault="00DD584A">
      <w:pPr>
        <w:numPr>
          <w:ilvl w:val="0"/>
          <w:numId w:val="2"/>
        </w:numPr>
      </w:pPr>
      <w:r>
        <w:t>NAMD – Performs molecular dynamics simulations.</w:t>
      </w:r>
    </w:p>
    <w:p w14:paraId="05AD1154" w14:textId="77777777" w:rsidR="00DD584A" w:rsidRDefault="00DD584A">
      <w:pPr>
        <w:numPr>
          <w:ilvl w:val="0"/>
          <w:numId w:val="2"/>
        </w:numPr>
      </w:pPr>
      <w:proofErr w:type="spellStart"/>
      <w:r>
        <w:t>Gnuplot</w:t>
      </w:r>
      <w:proofErr w:type="spellEnd"/>
      <w:r>
        <w:t xml:space="preserve"> – Plots data</w:t>
      </w:r>
    </w:p>
    <w:p w14:paraId="5B7E891F" w14:textId="518EDD34" w:rsidR="00DD584A" w:rsidRDefault="00DD584A">
      <w:pPr>
        <w:numPr>
          <w:ilvl w:val="0"/>
          <w:numId w:val="2"/>
        </w:numPr>
      </w:pPr>
      <w:r>
        <w:t xml:space="preserve">A modern web browser – </w:t>
      </w:r>
      <w:r w:rsidR="00B429FB">
        <w:t>Internet Explorer 10</w:t>
      </w:r>
      <w:r w:rsidR="001A1001">
        <w:t xml:space="preserve"> or </w:t>
      </w:r>
      <w:r>
        <w:t>recent versions of Chrome or Firefox.</w:t>
      </w:r>
      <w:r w:rsidR="001A1001">
        <w:t xml:space="preserve">  There are known issues with Internet Explorer 11 thus we recommend users to use Chrome or Firefox.</w:t>
      </w:r>
    </w:p>
    <w:p w14:paraId="205F60A7" w14:textId="77777777" w:rsidR="00DD584A" w:rsidRDefault="00DD584A"/>
    <w:p w14:paraId="060B99D9" w14:textId="77777777" w:rsidR="00DD584A" w:rsidRDefault="00DD584A">
      <w:r>
        <w:t>Two more are required to make it a more pleasant experience:</w:t>
      </w:r>
    </w:p>
    <w:p w14:paraId="0619CFA2" w14:textId="77777777" w:rsidR="00DD584A" w:rsidRDefault="00DD584A">
      <w:pPr>
        <w:numPr>
          <w:ilvl w:val="0"/>
          <w:numId w:val="3"/>
        </w:numPr>
      </w:pPr>
      <w:r>
        <w:t>Notepad++ - In fact any text editor rather than word processor will do.</w:t>
      </w:r>
    </w:p>
    <w:p w14:paraId="273F3D5D" w14:textId="77777777" w:rsidR="00DD584A" w:rsidRDefault="00DD584A">
      <w:pPr>
        <w:numPr>
          <w:ilvl w:val="0"/>
          <w:numId w:val="3"/>
        </w:numPr>
      </w:pPr>
      <w:proofErr w:type="spellStart"/>
      <w:r>
        <w:t>CoreUtils</w:t>
      </w:r>
      <w:proofErr w:type="spellEnd"/>
      <w:r>
        <w:t xml:space="preserve"> – Provides some command line tools which make life a lot easier.</w:t>
      </w:r>
    </w:p>
    <w:p w14:paraId="4021E583" w14:textId="77777777" w:rsidR="00DD584A" w:rsidRDefault="00DD584A"/>
    <w:p w14:paraId="6F6EAC6D" w14:textId="77777777" w:rsidR="00DD584A" w:rsidRDefault="00DD584A">
      <w:r>
        <w:t>We make a couple of assumptions in this document:</w:t>
      </w:r>
    </w:p>
    <w:p w14:paraId="03D9C9A3" w14:textId="77777777" w:rsidR="00DD584A" w:rsidRDefault="00DD584A">
      <w:pPr>
        <w:numPr>
          <w:ilvl w:val="0"/>
          <w:numId w:val="8"/>
        </w:numPr>
      </w:pPr>
      <w:r>
        <w:t xml:space="preserve">You have admin access (i.e. permission to install new packages to you system) </w:t>
      </w:r>
    </w:p>
    <w:p w14:paraId="55192564" w14:textId="77777777" w:rsidR="00DD584A" w:rsidRDefault="00DD584A">
      <w:pPr>
        <w:numPr>
          <w:ilvl w:val="0"/>
          <w:numId w:val="8"/>
        </w:numPr>
      </w:pPr>
      <w:r>
        <w:t>You will have a web browser already installed, if you need a more modern version then one is only a web search and standard installation away.</w:t>
      </w:r>
    </w:p>
    <w:p w14:paraId="40BC497D" w14:textId="77777777" w:rsidR="00DD584A" w:rsidRDefault="00DD584A"/>
    <w:p w14:paraId="125C2A49" w14:textId="77777777" w:rsidR="00DD584A" w:rsidRDefault="00DD584A">
      <w:r>
        <w:t xml:space="preserve">NAMD and </w:t>
      </w:r>
      <w:proofErr w:type="spellStart"/>
      <w:r>
        <w:t>CoreUtils</w:t>
      </w:r>
      <w:proofErr w:type="spellEnd"/>
      <w:r>
        <w:t xml:space="preserve"> require some configuration of the operating system to use them conveniently, but the other software uses standard Windows installation methods. </w:t>
      </w:r>
    </w:p>
    <w:p w14:paraId="74CEFF3E" w14:textId="77777777" w:rsidR="00DD584A" w:rsidRDefault="00DD584A"/>
    <w:p w14:paraId="4422EDBA" w14:textId="77777777" w:rsidR="00DD584A" w:rsidRDefault="00DD584A">
      <w:pPr>
        <w:pStyle w:val="Heading1"/>
      </w:pPr>
      <w:r>
        <w:t>VMD</w:t>
      </w:r>
    </w:p>
    <w:p w14:paraId="0B06CA52" w14:textId="77777777" w:rsidR="00DD584A" w:rsidRDefault="00DD584A">
      <w:pPr>
        <w:pStyle w:val="Heading2"/>
      </w:pPr>
      <w:r>
        <w:t>Download</w:t>
      </w:r>
    </w:p>
    <w:p w14:paraId="1E8C65C9" w14:textId="77777777" w:rsidR="00DD584A" w:rsidRDefault="008C1CE7" w:rsidP="008C1CE7">
      <w:pPr>
        <w:pStyle w:val="BodyText"/>
        <w:numPr>
          <w:ilvl w:val="0"/>
          <w:numId w:val="1"/>
        </w:numPr>
      </w:pPr>
      <w:r>
        <w:t xml:space="preserve">Click on this link </w:t>
      </w:r>
      <w:hyperlink r:id="rId5" w:history="1">
        <w:r w:rsidRPr="00BA4553">
          <w:rPr>
            <w:rStyle w:val="Hyperlink"/>
            <w:color w:val="0F65E6"/>
            <w:u w:val="single"/>
          </w:rPr>
          <w:t>http://www.ks.uiuc.edu/Research/vmd/</w:t>
        </w:r>
      </w:hyperlink>
      <w:r w:rsidRPr="00BA4553">
        <w:rPr>
          <w:rStyle w:val="Hyperlink"/>
          <w:color w:val="0070C0"/>
          <w:u w:val="single"/>
        </w:rPr>
        <w:t xml:space="preserve"> </w:t>
      </w:r>
      <w:r>
        <w:t>or use your web browser to navigate to the web page.</w:t>
      </w:r>
    </w:p>
    <w:p w14:paraId="0B299A21" w14:textId="77777777" w:rsidR="00DD584A" w:rsidRDefault="00DD584A">
      <w:pPr>
        <w:pStyle w:val="BodyText"/>
        <w:numPr>
          <w:ilvl w:val="0"/>
          <w:numId w:val="4"/>
        </w:numPr>
      </w:pPr>
      <w:r>
        <w:t xml:space="preserve">Locate the 'Downloads' section </w:t>
      </w:r>
    </w:p>
    <w:p w14:paraId="560A89C0" w14:textId="77777777" w:rsidR="00DD584A" w:rsidRDefault="00DD584A">
      <w:pPr>
        <w:pStyle w:val="BodyText"/>
        <w:numPr>
          <w:ilvl w:val="0"/>
          <w:numId w:val="4"/>
        </w:numPr>
      </w:pPr>
      <w:r>
        <w:t>Click on the 'Download (all versions)' link</w:t>
      </w:r>
    </w:p>
    <w:p w14:paraId="6D537991" w14:textId="6CD1048A" w:rsidR="00DD584A" w:rsidRDefault="00DD584A">
      <w:pPr>
        <w:pStyle w:val="BodyText"/>
      </w:pPr>
      <w:r>
        <w:t>In either case you need to select the 'Windows OpenGL' link for the most rece</w:t>
      </w:r>
      <w:r w:rsidR="001A1001">
        <w:t>nt version of VMD (Version 1.9.3</w:t>
      </w:r>
      <w:r>
        <w:t xml:space="preserve"> at the time of writing).</w:t>
      </w:r>
    </w:p>
    <w:p w14:paraId="366BA251" w14:textId="77777777" w:rsidR="00DD584A" w:rsidRDefault="00DD584A">
      <w:pPr>
        <w:pStyle w:val="BodyText"/>
        <w:numPr>
          <w:ilvl w:val="0"/>
          <w:numId w:val="5"/>
        </w:numPr>
      </w:pPr>
      <w:r>
        <w:t>Click the appropriate link</w:t>
      </w:r>
    </w:p>
    <w:p w14:paraId="5A3ED3F7" w14:textId="77777777" w:rsidR="00DD584A" w:rsidRDefault="00DD584A">
      <w:pPr>
        <w:pStyle w:val="BodyText"/>
        <w:numPr>
          <w:ilvl w:val="0"/>
          <w:numId w:val="5"/>
        </w:numPr>
      </w:pPr>
      <w:r>
        <w:t>You now need to register an account</w:t>
      </w:r>
    </w:p>
    <w:p w14:paraId="3756A311" w14:textId="77777777" w:rsidR="00DD584A" w:rsidRDefault="00DD584A">
      <w:pPr>
        <w:pStyle w:val="BodyText"/>
        <w:numPr>
          <w:ilvl w:val="1"/>
          <w:numId w:val="5"/>
        </w:numPr>
      </w:pPr>
      <w:r>
        <w:t>Enter a username and password</w:t>
      </w:r>
    </w:p>
    <w:p w14:paraId="11BA9214" w14:textId="77777777" w:rsidR="00DD584A" w:rsidRDefault="00DD584A">
      <w:pPr>
        <w:pStyle w:val="BodyText"/>
        <w:numPr>
          <w:ilvl w:val="1"/>
          <w:numId w:val="5"/>
        </w:numPr>
      </w:pPr>
      <w:r>
        <w:t>Click ''Continue with registration or download'</w:t>
      </w:r>
    </w:p>
    <w:p w14:paraId="3D82C702" w14:textId="77777777" w:rsidR="00DD584A" w:rsidRDefault="00DD584A">
      <w:pPr>
        <w:pStyle w:val="BodyText"/>
        <w:numPr>
          <w:ilvl w:val="1"/>
          <w:numId w:val="5"/>
        </w:numPr>
      </w:pPr>
      <w:r>
        <w:t>Fill in the form (including confirming your password)</w:t>
      </w:r>
    </w:p>
    <w:p w14:paraId="5D1964FA" w14:textId="77777777" w:rsidR="00DD584A" w:rsidRDefault="00DD584A">
      <w:pPr>
        <w:pStyle w:val="BodyText"/>
        <w:numPr>
          <w:ilvl w:val="1"/>
          <w:numId w:val="5"/>
        </w:numPr>
      </w:pPr>
      <w:r>
        <w:t>Click 'Register'</w:t>
      </w:r>
    </w:p>
    <w:p w14:paraId="3243AF13" w14:textId="77777777" w:rsidR="00DD584A" w:rsidRDefault="00DD584A">
      <w:pPr>
        <w:pStyle w:val="BodyText"/>
        <w:numPr>
          <w:ilvl w:val="0"/>
          <w:numId w:val="5"/>
        </w:numPr>
      </w:pPr>
      <w:r>
        <w:t>Confirm that you are you and agree to the license</w:t>
      </w:r>
    </w:p>
    <w:p w14:paraId="69A04716" w14:textId="77777777" w:rsidR="00DD584A" w:rsidRDefault="00DD584A">
      <w:pPr>
        <w:pStyle w:val="BodyText"/>
        <w:numPr>
          <w:ilvl w:val="0"/>
          <w:numId w:val="5"/>
        </w:numPr>
      </w:pPr>
      <w:r>
        <w:t>The download should begin automatically</w:t>
      </w:r>
    </w:p>
    <w:p w14:paraId="44D4195E" w14:textId="77777777" w:rsidR="00DD584A" w:rsidRDefault="00DD584A">
      <w:pPr>
        <w:pStyle w:val="Heading2"/>
        <w:numPr>
          <w:ilvl w:val="0"/>
          <w:numId w:val="0"/>
        </w:numPr>
        <w:ind w:firstLine="57"/>
      </w:pPr>
      <w:r>
        <w:t>Installation</w:t>
      </w:r>
    </w:p>
    <w:p w14:paraId="17DE0717" w14:textId="77777777" w:rsidR="00DD584A" w:rsidRDefault="00DD584A">
      <w:pPr>
        <w:pStyle w:val="BodyText"/>
        <w:numPr>
          <w:ilvl w:val="0"/>
          <w:numId w:val="5"/>
        </w:numPr>
      </w:pPr>
      <w:r>
        <w:t>Once the file has downloaded double click on it to run it</w:t>
      </w:r>
    </w:p>
    <w:p w14:paraId="3BC2ABF6" w14:textId="77777777" w:rsidR="00DD584A" w:rsidRDefault="00DD584A">
      <w:pPr>
        <w:pStyle w:val="BodyText"/>
        <w:numPr>
          <w:ilvl w:val="0"/>
          <w:numId w:val="5"/>
        </w:numPr>
      </w:pPr>
      <w:r>
        <w:t>Click 'Yes' when asked to give the program permission to install on your computer</w:t>
      </w:r>
    </w:p>
    <w:p w14:paraId="364BD575" w14:textId="77777777" w:rsidR="00DD584A" w:rsidRDefault="00DD584A">
      <w:pPr>
        <w:pStyle w:val="BodyText"/>
        <w:numPr>
          <w:ilvl w:val="0"/>
          <w:numId w:val="5"/>
        </w:numPr>
      </w:pPr>
      <w:r>
        <w:t>A standard Windows installer will appear, accept all defaults as they are offered to you and then click 'Install' when the option is presented to you</w:t>
      </w:r>
    </w:p>
    <w:p w14:paraId="1648C239" w14:textId="77777777" w:rsidR="00DD584A" w:rsidRDefault="00DD584A">
      <w:pPr>
        <w:pStyle w:val="Heading1"/>
        <w:numPr>
          <w:ilvl w:val="0"/>
          <w:numId w:val="0"/>
        </w:numPr>
        <w:ind w:left="-170" w:firstLine="170"/>
      </w:pPr>
      <w:r>
        <w:lastRenderedPageBreak/>
        <w:t>Notepad++</w:t>
      </w:r>
    </w:p>
    <w:p w14:paraId="004FBA96" w14:textId="77777777" w:rsidR="00DD584A" w:rsidRDefault="00DD584A">
      <w:pPr>
        <w:pStyle w:val="Heading2"/>
        <w:numPr>
          <w:ilvl w:val="0"/>
          <w:numId w:val="0"/>
        </w:numPr>
        <w:ind w:left="-170" w:firstLine="170"/>
      </w:pPr>
      <w:r>
        <w:t>Download</w:t>
      </w:r>
    </w:p>
    <w:p w14:paraId="342152D8" w14:textId="750904EC" w:rsidR="00BA4553" w:rsidRDefault="008B708A" w:rsidP="00BA4553">
      <w:pPr>
        <w:pStyle w:val="BodyText"/>
      </w:pPr>
      <w:r>
        <w:t xml:space="preserve">Click on this link </w:t>
      </w:r>
      <w:hyperlink r:id="rId6" w:history="1">
        <w:r w:rsidRPr="00BA4553">
          <w:rPr>
            <w:rStyle w:val="Hyperlink"/>
            <w:color w:val="0F65E6"/>
            <w:u w:val="single"/>
          </w:rPr>
          <w:t>https://notepad-plus-plus.org/</w:t>
        </w:r>
      </w:hyperlink>
      <w:r>
        <w:rPr>
          <w:rStyle w:val="Hyperlink"/>
        </w:rPr>
        <w:t xml:space="preserve"> or use </w:t>
      </w:r>
      <w:r w:rsidR="00BA4553">
        <w:t>your web browser to navigate to the web page.</w:t>
      </w:r>
    </w:p>
    <w:p w14:paraId="0BE7A161" w14:textId="7D73F976" w:rsidR="00DD584A" w:rsidRDefault="00DD584A" w:rsidP="00BA4553">
      <w:pPr>
        <w:pStyle w:val="BodyText"/>
        <w:numPr>
          <w:ilvl w:val="0"/>
          <w:numId w:val="20"/>
        </w:numPr>
      </w:pPr>
      <w:r>
        <w:t>Click on the 'download' link on the left hand side of the page</w:t>
      </w:r>
    </w:p>
    <w:p w14:paraId="5026B114" w14:textId="77777777" w:rsidR="00DD584A" w:rsidRDefault="00DD584A">
      <w:pPr>
        <w:pStyle w:val="BodyText"/>
        <w:numPr>
          <w:ilvl w:val="0"/>
          <w:numId w:val="4"/>
        </w:numPr>
      </w:pPr>
      <w:r>
        <w:t>Click on the big download icon, the correct version should download automatically</w:t>
      </w:r>
    </w:p>
    <w:p w14:paraId="77642A0E" w14:textId="77777777" w:rsidR="00DD584A" w:rsidRDefault="00DD584A">
      <w:pPr>
        <w:pStyle w:val="Heading2"/>
        <w:numPr>
          <w:ilvl w:val="0"/>
          <w:numId w:val="0"/>
        </w:numPr>
        <w:ind w:left="-170" w:firstLine="170"/>
      </w:pPr>
      <w:r>
        <w:t>Installation</w:t>
      </w:r>
    </w:p>
    <w:p w14:paraId="58AE4CAD" w14:textId="77777777" w:rsidR="00DD584A" w:rsidRDefault="00DD584A">
      <w:pPr>
        <w:pStyle w:val="BodyText"/>
        <w:numPr>
          <w:ilvl w:val="0"/>
          <w:numId w:val="6"/>
        </w:numPr>
      </w:pPr>
      <w:r>
        <w:t>Once the file has downloaded double click on it to run it</w:t>
      </w:r>
    </w:p>
    <w:p w14:paraId="31C070C6" w14:textId="77777777" w:rsidR="00DD584A" w:rsidRDefault="00DD584A">
      <w:pPr>
        <w:pStyle w:val="BodyText"/>
        <w:numPr>
          <w:ilvl w:val="0"/>
          <w:numId w:val="6"/>
        </w:numPr>
      </w:pPr>
      <w:r>
        <w:t>Click 'Yes' when asked to give the program permission to install on your computer</w:t>
      </w:r>
    </w:p>
    <w:p w14:paraId="3EB3334C" w14:textId="77777777" w:rsidR="00DD584A" w:rsidRDefault="00DD584A">
      <w:pPr>
        <w:pStyle w:val="BodyText"/>
        <w:numPr>
          <w:ilvl w:val="0"/>
          <w:numId w:val="6"/>
        </w:numPr>
      </w:pPr>
      <w:r>
        <w:t>A standard Windows installer will appear, accept all defaults as they are offered to you and then click 'Install' when the option is presented to you</w:t>
      </w:r>
    </w:p>
    <w:p w14:paraId="7BC3BC81" w14:textId="77777777" w:rsidR="00DD584A" w:rsidRPr="00BA4553" w:rsidRDefault="00DD584A">
      <w:pPr>
        <w:pStyle w:val="Heading1"/>
        <w:numPr>
          <w:ilvl w:val="0"/>
          <w:numId w:val="0"/>
        </w:numPr>
        <w:rPr>
          <w:color w:val="0F65E6"/>
        </w:rPr>
      </w:pPr>
      <w:r>
        <w:t>NAMD</w:t>
      </w:r>
    </w:p>
    <w:p w14:paraId="1F238F29" w14:textId="77777777" w:rsidR="00DD584A" w:rsidRDefault="00DD584A">
      <w:pPr>
        <w:pStyle w:val="Heading2"/>
        <w:numPr>
          <w:ilvl w:val="0"/>
          <w:numId w:val="0"/>
        </w:numPr>
      </w:pPr>
      <w:r>
        <w:t>Download</w:t>
      </w:r>
    </w:p>
    <w:p w14:paraId="3237D9C2" w14:textId="77777777" w:rsidR="00DD584A" w:rsidRDefault="008C1CE7">
      <w:pPr>
        <w:pStyle w:val="BodyText"/>
      </w:pPr>
      <w:r>
        <w:t xml:space="preserve">Click on this link </w:t>
      </w:r>
      <w:hyperlink r:id="rId7" w:history="1">
        <w:r w:rsidRPr="0081275E">
          <w:rPr>
            <w:rStyle w:val="Hyperlink"/>
            <w:color w:val="1065E5"/>
            <w:u w:val="single"/>
          </w:rPr>
          <w:t>http://www.ks.uiuc.edu/Research/namd/</w:t>
        </w:r>
      </w:hyperlink>
      <w:r>
        <w:rPr>
          <w:rStyle w:val="Hyperlink"/>
          <w:color w:val="1065E5"/>
          <w:u w:val="single"/>
        </w:rPr>
        <w:t xml:space="preserve"> </w:t>
      </w:r>
      <w:r>
        <w:t>or use your web browser to navigate to the web page.</w:t>
      </w:r>
    </w:p>
    <w:p w14:paraId="23A9B45B" w14:textId="77777777" w:rsidR="00DD584A" w:rsidRDefault="00DD584A">
      <w:pPr>
        <w:pStyle w:val="BodyText"/>
        <w:numPr>
          <w:ilvl w:val="0"/>
          <w:numId w:val="4"/>
        </w:numPr>
      </w:pPr>
      <w:r>
        <w:t>Follow the 'Download NAMD Binaries' link</w:t>
      </w:r>
    </w:p>
    <w:p w14:paraId="4078C879" w14:textId="75711C78" w:rsidR="00DD584A" w:rsidRDefault="00DD584A">
      <w:pPr>
        <w:pStyle w:val="BodyText"/>
        <w:numPr>
          <w:ilvl w:val="0"/>
          <w:numId w:val="4"/>
        </w:numPr>
      </w:pPr>
      <w:r>
        <w:t xml:space="preserve">Select the </w:t>
      </w:r>
      <w:r w:rsidR="001A1001">
        <w:t>Win64 link from the “Version 2.10 (2014-12-11</w:t>
      </w:r>
      <w:r>
        <w:t>) Platforms” section</w:t>
      </w:r>
    </w:p>
    <w:p w14:paraId="74AF9362" w14:textId="570D4F45" w:rsidR="00DD584A" w:rsidRDefault="001A1001">
      <w:pPr>
        <w:pStyle w:val="BodyText"/>
        <w:numPr>
          <w:ilvl w:val="1"/>
          <w:numId w:val="4"/>
        </w:numPr>
      </w:pPr>
      <w:r>
        <w:t>We use version 2.10</w:t>
      </w:r>
      <w:r w:rsidR="00DD584A">
        <w:t xml:space="preserve"> to ensure that all input and output formats are compatible with other software used in the tutorial</w:t>
      </w:r>
    </w:p>
    <w:p w14:paraId="0EB6171B" w14:textId="77777777" w:rsidR="00DD584A" w:rsidRDefault="00DD584A">
      <w:pPr>
        <w:pStyle w:val="BodyText"/>
        <w:numPr>
          <w:ilvl w:val="0"/>
          <w:numId w:val="4"/>
        </w:numPr>
      </w:pPr>
      <w:r>
        <w:t>Enter the username and password you created before when installing VMD.</w:t>
      </w:r>
    </w:p>
    <w:p w14:paraId="7AA12E10" w14:textId="77777777" w:rsidR="00DD584A" w:rsidRDefault="00DD584A">
      <w:pPr>
        <w:pStyle w:val="BodyText"/>
        <w:numPr>
          <w:ilvl w:val="0"/>
          <w:numId w:val="4"/>
        </w:numPr>
      </w:pPr>
      <w:r>
        <w:t>Agree to the license and the download should start automatically</w:t>
      </w:r>
    </w:p>
    <w:p w14:paraId="1471120D" w14:textId="77777777" w:rsidR="00DD584A" w:rsidRDefault="00DD584A">
      <w:pPr>
        <w:pStyle w:val="Heading2"/>
        <w:numPr>
          <w:ilvl w:val="0"/>
          <w:numId w:val="0"/>
        </w:numPr>
      </w:pPr>
      <w:r>
        <w:t>Installation</w:t>
      </w:r>
    </w:p>
    <w:p w14:paraId="50CE4879" w14:textId="281E6665" w:rsidR="00DD584A" w:rsidRDefault="001A1001">
      <w:pPr>
        <w:pStyle w:val="BodyText"/>
        <w:numPr>
          <w:ilvl w:val="0"/>
          <w:numId w:val="7"/>
        </w:numPr>
      </w:pPr>
      <w:r>
        <w:t>Open the downloaded NAMD_2.10_Win64</w:t>
      </w:r>
      <w:r w:rsidR="00DD584A">
        <w:t>-multicore.zip file in Explorer</w:t>
      </w:r>
    </w:p>
    <w:p w14:paraId="14BF3C4D" w14:textId="2544C793" w:rsidR="00DD584A" w:rsidRDefault="001A1001">
      <w:pPr>
        <w:pStyle w:val="BodyText"/>
        <w:numPr>
          <w:ilvl w:val="0"/>
          <w:numId w:val="7"/>
        </w:numPr>
      </w:pPr>
      <w:r>
        <w:t>Copy the NAMD_2.10_Win64</w:t>
      </w:r>
      <w:r w:rsidR="00DD584A">
        <w:t>-multicore folder</w:t>
      </w:r>
    </w:p>
    <w:p w14:paraId="0779107F" w14:textId="77777777" w:rsidR="00DD584A" w:rsidRDefault="00DD584A">
      <w:pPr>
        <w:pStyle w:val="BodyText"/>
        <w:numPr>
          <w:ilvl w:val="0"/>
          <w:numId w:val="7"/>
        </w:numPr>
      </w:pPr>
      <w:r>
        <w:t>Paste the folder in a location of your choice (C:\Program Files (x86)\ is a good option)</w:t>
      </w:r>
    </w:p>
    <w:p w14:paraId="4A7A864B" w14:textId="77777777" w:rsidR="00DD584A" w:rsidRDefault="00DD584A">
      <w:pPr>
        <w:pStyle w:val="BodyText"/>
        <w:numPr>
          <w:ilvl w:val="0"/>
          <w:numId w:val="7"/>
        </w:numPr>
      </w:pPr>
      <w:r>
        <w:t>Now we need to make the program easily accessible from the command prompt, this involves setting an Environment Variable:</w:t>
      </w:r>
    </w:p>
    <w:p w14:paraId="597EC0E3" w14:textId="2355E343" w:rsidR="00DD584A" w:rsidRDefault="00DD584A">
      <w:pPr>
        <w:pStyle w:val="BodyText"/>
        <w:numPr>
          <w:ilvl w:val="1"/>
          <w:numId w:val="9"/>
        </w:numPr>
      </w:pPr>
      <w:r>
        <w:t>Naviga</w:t>
      </w:r>
      <w:r w:rsidR="001A1001">
        <w:t>te in Explorer into the NAMD_2.10_Win64</w:t>
      </w:r>
      <w:r>
        <w:t xml:space="preserve">-multicore folder </w:t>
      </w:r>
    </w:p>
    <w:p w14:paraId="6EBAB5E7" w14:textId="77777777" w:rsidR="00DD584A" w:rsidRDefault="00DD584A">
      <w:pPr>
        <w:pStyle w:val="BodyText"/>
        <w:numPr>
          <w:ilvl w:val="1"/>
          <w:numId w:val="9"/>
        </w:numPr>
      </w:pPr>
      <w:r>
        <w:t>Left click in the address bar and copy the contents</w:t>
      </w:r>
    </w:p>
    <w:p w14:paraId="0BE15F46" w14:textId="77777777" w:rsidR="00DD584A" w:rsidRDefault="00DD584A">
      <w:pPr>
        <w:pStyle w:val="BodyText"/>
        <w:numPr>
          <w:ilvl w:val="1"/>
          <w:numId w:val="9"/>
        </w:numPr>
      </w:pPr>
      <w:r>
        <w:t>Open Advanced System Settings</w:t>
      </w:r>
      <w:r w:rsidR="00884425">
        <w:t xml:space="preserve"> (Windows 7, 8, 10)</w:t>
      </w:r>
      <w:r>
        <w:t>:</w:t>
      </w:r>
    </w:p>
    <w:p w14:paraId="6010B9C0" w14:textId="77777777" w:rsidR="00DD584A" w:rsidRDefault="00884425">
      <w:pPr>
        <w:pStyle w:val="BodyText"/>
        <w:numPr>
          <w:ilvl w:val="2"/>
          <w:numId w:val="10"/>
        </w:numPr>
      </w:pPr>
      <w:r>
        <w:t>From the Start Menu:</w:t>
      </w:r>
    </w:p>
    <w:p w14:paraId="7CB2D2DD" w14:textId="77777777" w:rsidR="00DD584A" w:rsidRDefault="00884425">
      <w:pPr>
        <w:pStyle w:val="BodyText"/>
        <w:numPr>
          <w:ilvl w:val="3"/>
          <w:numId w:val="10"/>
        </w:numPr>
      </w:pPr>
      <w:r>
        <w:t>Click on Control Panel, then System Security, then System, then Advanced System settings</w:t>
      </w:r>
    </w:p>
    <w:p w14:paraId="73505980" w14:textId="77777777" w:rsidR="00884425" w:rsidRDefault="00884425" w:rsidP="00884425">
      <w:pPr>
        <w:pStyle w:val="BodyText"/>
        <w:ind w:left="1080"/>
      </w:pPr>
      <w:r>
        <w:t>OR</w:t>
      </w:r>
    </w:p>
    <w:p w14:paraId="6C866F05" w14:textId="77777777" w:rsidR="00DD584A" w:rsidRDefault="00884425">
      <w:pPr>
        <w:pStyle w:val="BodyText"/>
        <w:numPr>
          <w:ilvl w:val="2"/>
          <w:numId w:val="10"/>
        </w:numPr>
      </w:pPr>
      <w:r>
        <w:t>Open File Explorer</w:t>
      </w:r>
      <w:r w:rsidR="00DD584A">
        <w:t xml:space="preserve">: </w:t>
      </w:r>
    </w:p>
    <w:p w14:paraId="7C5E05D4" w14:textId="77777777" w:rsidR="00DD584A" w:rsidRDefault="00884425">
      <w:pPr>
        <w:pStyle w:val="BodyText"/>
        <w:numPr>
          <w:ilvl w:val="3"/>
          <w:numId w:val="10"/>
        </w:numPr>
      </w:pPr>
      <w:r>
        <w:t>Type Control Panel\System and Security\System, then click Advanced System Settings</w:t>
      </w:r>
    </w:p>
    <w:p w14:paraId="3E128F53" w14:textId="77777777" w:rsidR="00DD584A" w:rsidRDefault="00DD584A">
      <w:pPr>
        <w:pStyle w:val="BodyText"/>
        <w:numPr>
          <w:ilvl w:val="1"/>
          <w:numId w:val="9"/>
        </w:numPr>
      </w:pPr>
      <w:r>
        <w:t>Click the 'Environment variables' button. A window like that below should appear.</w:t>
      </w:r>
    </w:p>
    <w:p w14:paraId="2B5D7F4F" w14:textId="0C5D6A29" w:rsidR="002C6033" w:rsidRDefault="002C6033" w:rsidP="002C6033">
      <w:pPr>
        <w:pStyle w:val="BodyText"/>
        <w:ind w:left="1080"/>
        <w:jc w:val="center"/>
      </w:pPr>
      <w:r>
        <w:rPr>
          <w:noProof/>
          <w:lang w:eastAsia="ko-KR"/>
        </w:rPr>
        <w:lastRenderedPageBreak/>
        <w:drawing>
          <wp:inline distT="0" distB="0" distL="0" distR="0" wp14:anchorId="14FFB501" wp14:editId="1B235707">
            <wp:extent cx="3981935" cy="3715149"/>
            <wp:effectExtent l="0" t="0" r="6350" b="0"/>
            <wp:docPr id="6" name="Picture 6" descr="Screen%20Shot%202017-01-19%20at%203.47.55%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17-01-19%20at%203.47.55%20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6394" cy="3737969"/>
                    </a:xfrm>
                    <a:prstGeom prst="rect">
                      <a:avLst/>
                    </a:prstGeom>
                    <a:noFill/>
                    <a:ln>
                      <a:noFill/>
                    </a:ln>
                  </pic:spPr>
                </pic:pic>
              </a:graphicData>
            </a:graphic>
          </wp:inline>
        </w:drawing>
      </w:r>
    </w:p>
    <w:p w14:paraId="69113FFC" w14:textId="72BCE9E9" w:rsidR="00DD584A" w:rsidRDefault="00DD584A" w:rsidP="00B429FB">
      <w:pPr>
        <w:pStyle w:val="BodyText"/>
      </w:pPr>
    </w:p>
    <w:p w14:paraId="4CC141A0" w14:textId="77777777" w:rsidR="00B429FB" w:rsidRDefault="00DD584A">
      <w:pPr>
        <w:pStyle w:val="BodyText"/>
        <w:numPr>
          <w:ilvl w:val="1"/>
          <w:numId w:val="9"/>
        </w:numPr>
      </w:pPr>
      <w:r>
        <w:t xml:space="preserve">Ensure 'PATH' is selected in the 'User variables for </w:t>
      </w:r>
      <w:proofErr w:type="spellStart"/>
      <w:r>
        <w:t>xxxxx</w:t>
      </w:r>
      <w:proofErr w:type="spellEnd"/>
      <w:r>
        <w:t xml:space="preserve">' </w:t>
      </w:r>
      <w:proofErr w:type="spellStart"/>
      <w:r>
        <w:t>listbox</w:t>
      </w:r>
      <w:proofErr w:type="spellEnd"/>
      <w:r>
        <w:t xml:space="preserve"> and then click the 'Edit' button beneath this section.</w:t>
      </w:r>
    </w:p>
    <w:p w14:paraId="55D0A8C5" w14:textId="2BC67405" w:rsidR="00DD584A" w:rsidRDefault="00B429FB" w:rsidP="00B429FB">
      <w:pPr>
        <w:pStyle w:val="BodyText"/>
        <w:ind w:left="1080"/>
        <w:jc w:val="center"/>
      </w:pPr>
      <w:r>
        <w:rPr>
          <w:noProof/>
          <w:lang w:eastAsia="ko-KR"/>
        </w:rPr>
        <w:drawing>
          <wp:inline distT="0" distB="0" distL="0" distR="0" wp14:anchorId="4B54E538" wp14:editId="1105D84D">
            <wp:extent cx="4226762" cy="1246909"/>
            <wp:effectExtent l="0" t="0" r="0" b="0"/>
            <wp:docPr id="5" name="Picture 5" descr="Screen%20Shot%202017-01-19%20at%203.44.11%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7-01-19%20at%203.44.11%20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6762" cy="1246909"/>
                    </a:xfrm>
                    <a:prstGeom prst="rect">
                      <a:avLst/>
                    </a:prstGeom>
                    <a:noFill/>
                    <a:ln>
                      <a:noFill/>
                    </a:ln>
                  </pic:spPr>
                </pic:pic>
              </a:graphicData>
            </a:graphic>
          </wp:inline>
        </w:drawing>
      </w:r>
    </w:p>
    <w:p w14:paraId="40E781EE" w14:textId="77777777" w:rsidR="00DD584A" w:rsidRDefault="00DD584A">
      <w:pPr>
        <w:pStyle w:val="BodyText"/>
        <w:numPr>
          <w:ilvl w:val="1"/>
          <w:numId w:val="9"/>
        </w:numPr>
      </w:pPr>
      <w:r>
        <w:t xml:space="preserve">If there are no entries in 'Variable value' </w:t>
      </w:r>
      <w:proofErr w:type="gramStart"/>
      <w:r>
        <w:t>box</w:t>
      </w:r>
      <w:proofErr w:type="gramEnd"/>
      <w:r>
        <w:t xml:space="preserve"> simply paste in the location you copied earlier:</w:t>
      </w:r>
    </w:p>
    <w:p w14:paraId="0C7064AD" w14:textId="2C78174A" w:rsidR="00DD584A" w:rsidRDefault="00DD584A">
      <w:pPr>
        <w:pStyle w:val="BodyText"/>
        <w:ind w:left="737"/>
      </w:pPr>
      <w:r>
        <w:t xml:space="preserve">If entries already exist, place the cursor at the end of the text in the box. Enter </w:t>
      </w:r>
      <w:proofErr w:type="gramStart"/>
      <w:r>
        <w:t>a ;</w:t>
      </w:r>
      <w:proofErr w:type="gramEnd"/>
      <w:r>
        <w:t xml:space="preserve"> symbol and then paste in the folder location. So, if the entry read:</w:t>
      </w:r>
    </w:p>
    <w:p w14:paraId="4ED2F2D3" w14:textId="3AF6BE71" w:rsidR="00DD584A" w:rsidRDefault="002C6033">
      <w:pPr>
        <w:pStyle w:val="BodyText"/>
        <w:ind w:left="737"/>
      </w:pPr>
      <w:r>
        <w:t>C:\Users\cjeong\AppData\Local\Microsoft\WindowsApps</w:t>
      </w:r>
    </w:p>
    <w:p w14:paraId="0DBA686A" w14:textId="77777777" w:rsidR="00DD584A" w:rsidRDefault="00DD584A">
      <w:pPr>
        <w:pStyle w:val="BodyText"/>
        <w:ind w:left="737"/>
      </w:pPr>
      <w:r>
        <w:t>before it should now say something like:</w:t>
      </w:r>
    </w:p>
    <w:p w14:paraId="4344633B" w14:textId="1EE213CF" w:rsidR="00DD584A" w:rsidRDefault="002C6033">
      <w:pPr>
        <w:pStyle w:val="BodyText"/>
        <w:ind w:left="737"/>
      </w:pPr>
      <w:proofErr w:type="gramStart"/>
      <w:r>
        <w:t>C:\Users\cjeong\AppData\Local\Microsoft\WindowsApps</w:t>
      </w:r>
      <w:bookmarkStart w:id="0" w:name="_GoBack"/>
      <w:bookmarkEnd w:id="0"/>
      <w:r w:rsidR="001A1001">
        <w:t>;C:\Program</w:t>
      </w:r>
      <w:proofErr w:type="gramEnd"/>
      <w:r w:rsidR="001A1001">
        <w:t xml:space="preserve"> Files (x86)\NAMD_2.10_Win64</w:t>
      </w:r>
      <w:r w:rsidR="00DD584A">
        <w:t>-multicore</w:t>
      </w:r>
    </w:p>
    <w:p w14:paraId="319F952B" w14:textId="77777777" w:rsidR="00DD584A" w:rsidRDefault="00DD584A">
      <w:pPr>
        <w:pStyle w:val="BodyText"/>
        <w:numPr>
          <w:ilvl w:val="1"/>
          <w:numId w:val="9"/>
        </w:numPr>
      </w:pPr>
      <w:r>
        <w:t>Click 'OK'.</w:t>
      </w:r>
    </w:p>
    <w:p w14:paraId="522A5814" w14:textId="77777777" w:rsidR="00DD584A" w:rsidRDefault="00DD584A">
      <w:pPr>
        <w:pStyle w:val="Heading1"/>
        <w:numPr>
          <w:ilvl w:val="0"/>
          <w:numId w:val="0"/>
        </w:numPr>
        <w:ind w:left="-170" w:firstLine="170"/>
      </w:pPr>
      <w:proofErr w:type="spellStart"/>
      <w:r>
        <w:t>CoreUtils</w:t>
      </w:r>
      <w:proofErr w:type="spellEnd"/>
    </w:p>
    <w:p w14:paraId="3D81DFB7" w14:textId="77777777" w:rsidR="00DD584A" w:rsidRDefault="00DD584A">
      <w:pPr>
        <w:pStyle w:val="Heading2"/>
        <w:numPr>
          <w:ilvl w:val="0"/>
          <w:numId w:val="0"/>
        </w:numPr>
        <w:ind w:left="-170" w:firstLine="170"/>
      </w:pPr>
      <w:r>
        <w:t>Download</w:t>
      </w:r>
    </w:p>
    <w:p w14:paraId="3A705143" w14:textId="5ED163A9" w:rsidR="00DD584A" w:rsidRDefault="004E4E82">
      <w:pPr>
        <w:pStyle w:val="BodyText"/>
      </w:pPr>
      <w:r>
        <w:t xml:space="preserve">Click on this link </w:t>
      </w:r>
      <w:hyperlink r:id="rId10" w:history="1">
        <w:r w:rsidRPr="004E4E82">
          <w:rPr>
            <w:rStyle w:val="Hyperlink"/>
            <w:color w:val="1065E5"/>
            <w:u w:val="single"/>
          </w:rPr>
          <w:t>http://gnuwin32.sourceforge.net/packages/coreutils.htm</w:t>
        </w:r>
      </w:hyperlink>
      <w:r>
        <w:rPr>
          <w:rStyle w:val="Hyperlink"/>
        </w:rPr>
        <w:t xml:space="preserve"> </w:t>
      </w:r>
      <w:r>
        <w:t xml:space="preserve">or use </w:t>
      </w:r>
      <w:r w:rsidR="00DD584A">
        <w:t xml:space="preserve">your web browser to navigate to </w:t>
      </w:r>
      <w:r>
        <w:t>the web page. (I</w:t>
      </w:r>
      <w:r w:rsidR="00DD584A">
        <w:t>f typing that in does not appeal to you, search the web for '</w:t>
      </w:r>
      <w:proofErr w:type="spellStart"/>
      <w:r w:rsidR="00DD584A">
        <w:t>CoreUtils</w:t>
      </w:r>
      <w:proofErr w:type="spellEnd"/>
      <w:r w:rsidR="00DD584A">
        <w:t xml:space="preserve"> Windows'</w:t>
      </w:r>
      <w:r>
        <w:t>.</w:t>
      </w:r>
      <w:r w:rsidR="00DD584A">
        <w:t>)</w:t>
      </w:r>
    </w:p>
    <w:p w14:paraId="01EA52C2" w14:textId="77777777" w:rsidR="00DD584A" w:rsidRDefault="00DD584A">
      <w:pPr>
        <w:pStyle w:val="BodyText"/>
      </w:pPr>
      <w:r>
        <w:t>Go to the 'Download' section of the page and click on the 'Setup program' link, the download should start automatically.</w:t>
      </w:r>
    </w:p>
    <w:p w14:paraId="157580AB" w14:textId="77777777" w:rsidR="00DD584A" w:rsidRDefault="00DD584A">
      <w:pPr>
        <w:pStyle w:val="Heading2"/>
        <w:numPr>
          <w:ilvl w:val="0"/>
          <w:numId w:val="0"/>
        </w:numPr>
      </w:pPr>
      <w:r>
        <w:lastRenderedPageBreak/>
        <w:t>Installation</w:t>
      </w:r>
    </w:p>
    <w:p w14:paraId="57D5EFB2" w14:textId="77777777" w:rsidR="00DD584A" w:rsidRDefault="00DD584A">
      <w:pPr>
        <w:pStyle w:val="BodyText"/>
        <w:numPr>
          <w:ilvl w:val="0"/>
          <w:numId w:val="5"/>
        </w:numPr>
      </w:pPr>
      <w:r>
        <w:t>Once the file has downloaded double click on it to run it</w:t>
      </w:r>
    </w:p>
    <w:p w14:paraId="45596CC2" w14:textId="77777777" w:rsidR="00DD584A" w:rsidRDefault="00DD584A">
      <w:pPr>
        <w:pStyle w:val="BodyText"/>
        <w:numPr>
          <w:ilvl w:val="0"/>
          <w:numId w:val="5"/>
        </w:numPr>
      </w:pPr>
      <w:r>
        <w:t>Click 'Yes' when asked to give the program permission to install on your computer</w:t>
      </w:r>
    </w:p>
    <w:p w14:paraId="12AE3A4D" w14:textId="77777777" w:rsidR="00DD584A" w:rsidRDefault="00DD584A">
      <w:pPr>
        <w:pStyle w:val="BodyText"/>
        <w:numPr>
          <w:ilvl w:val="0"/>
          <w:numId w:val="5"/>
        </w:numPr>
      </w:pPr>
      <w:r>
        <w:t>A standard Windows installer will appear, accept all defaults as they are offered to you and then click 'Install' when the option is presented to you</w:t>
      </w:r>
    </w:p>
    <w:p w14:paraId="40FF5E0F" w14:textId="77777777" w:rsidR="00DD584A" w:rsidRDefault="00DD584A">
      <w:pPr>
        <w:pStyle w:val="BodyText"/>
        <w:numPr>
          <w:ilvl w:val="0"/>
          <w:numId w:val="5"/>
        </w:numPr>
      </w:pPr>
      <w:r>
        <w:t xml:space="preserve">As for NAMD you now need to set an Environment Variable. Follow the same procedure as before (if you did not change the destination </w:t>
      </w:r>
      <w:proofErr w:type="spellStart"/>
      <w:r>
        <w:t>CoreUtils</w:t>
      </w:r>
      <w:proofErr w:type="spellEnd"/>
      <w:r>
        <w:t xml:space="preserve"> will have been installed in C:\Program Files (x86)\GnuWin32\bin).</w:t>
      </w:r>
    </w:p>
    <w:p w14:paraId="1FC8473C" w14:textId="77777777" w:rsidR="00DD584A" w:rsidRDefault="00DD584A">
      <w:pPr>
        <w:pStyle w:val="BodyText"/>
        <w:numPr>
          <w:ilvl w:val="1"/>
          <w:numId w:val="5"/>
        </w:numPr>
        <w:rPr>
          <w:rFonts w:ascii="Courier New" w:hAnsi="Courier New" w:cs="Courier New"/>
        </w:rPr>
      </w:pPr>
      <w:r>
        <w:t>If you had no Environment Variables set at the start of this process the PATH variable value should now be:</w:t>
      </w:r>
    </w:p>
    <w:p w14:paraId="61617DD8" w14:textId="376AFFD9" w:rsidR="00DD584A" w:rsidRDefault="001A1001">
      <w:pPr>
        <w:pStyle w:val="BodyText"/>
      </w:pPr>
      <w:r>
        <w:rPr>
          <w:rFonts w:ascii="Courier New" w:hAnsi="Courier New" w:cs="Courier New"/>
        </w:rPr>
        <w:t>C:\Program Files (x</w:t>
      </w:r>
      <w:proofErr w:type="gramStart"/>
      <w:r>
        <w:rPr>
          <w:rFonts w:ascii="Courier New" w:hAnsi="Courier New" w:cs="Courier New"/>
        </w:rPr>
        <w:t>86)\</w:t>
      </w:r>
      <w:proofErr w:type="gramEnd"/>
      <w:r>
        <w:rPr>
          <w:rFonts w:ascii="Courier New" w:hAnsi="Courier New" w:cs="Courier New"/>
        </w:rPr>
        <w:t>NAMD_2.10_Win64</w:t>
      </w:r>
      <w:r w:rsidR="00DD584A">
        <w:rPr>
          <w:rFonts w:ascii="Courier New" w:hAnsi="Courier New" w:cs="Courier New"/>
        </w:rPr>
        <w:t>-multicore;</w:t>
      </w:r>
      <w:bookmarkStart w:id="1" w:name="__DdeLink__17_1575763199"/>
      <w:bookmarkEnd w:id="1"/>
      <w:r w:rsidR="00DD584A">
        <w:rPr>
          <w:rFonts w:ascii="Courier New" w:hAnsi="Courier New" w:cs="Courier New"/>
        </w:rPr>
        <w:t>C:\Program Files (x86)\GnuWin32\bin</w:t>
      </w:r>
    </w:p>
    <w:p w14:paraId="7425B862" w14:textId="77777777" w:rsidR="00DD584A" w:rsidRDefault="00DD584A">
      <w:pPr>
        <w:pStyle w:val="Heading1"/>
        <w:numPr>
          <w:ilvl w:val="0"/>
          <w:numId w:val="0"/>
        </w:numPr>
        <w:ind w:left="-170" w:firstLine="170"/>
      </w:pPr>
      <w:proofErr w:type="spellStart"/>
      <w:r>
        <w:t>Gnuplot</w:t>
      </w:r>
      <w:proofErr w:type="spellEnd"/>
    </w:p>
    <w:p w14:paraId="661F7D89" w14:textId="77777777" w:rsidR="00DD584A" w:rsidRDefault="00DD584A">
      <w:pPr>
        <w:pStyle w:val="Heading2"/>
        <w:numPr>
          <w:ilvl w:val="0"/>
          <w:numId w:val="0"/>
        </w:numPr>
        <w:ind w:left="-170" w:firstLine="170"/>
      </w:pPr>
      <w:r>
        <w:t>Download</w:t>
      </w:r>
    </w:p>
    <w:p w14:paraId="611FED60" w14:textId="77777777" w:rsidR="00DD584A" w:rsidRDefault="008C1CE7">
      <w:pPr>
        <w:pStyle w:val="BodyText"/>
      </w:pPr>
      <w:r>
        <w:t xml:space="preserve">Click on this link </w:t>
      </w:r>
      <w:hyperlink r:id="rId11" w:history="1">
        <w:r w:rsidRPr="008C1CE7">
          <w:rPr>
            <w:rStyle w:val="Hyperlink"/>
            <w:color w:val="0668E5"/>
            <w:u w:val="single"/>
          </w:rPr>
          <w:t>http://sourceforge.net/projects/gnuplot/files/gnuplot/5.0.0/</w:t>
        </w:r>
      </w:hyperlink>
      <w:r>
        <w:t xml:space="preserve"> or u</w:t>
      </w:r>
      <w:r w:rsidR="00DD584A">
        <w:t>se your web browser to navigate to</w:t>
      </w:r>
      <w:r>
        <w:t xml:space="preserve"> the web page</w:t>
      </w:r>
      <w:r w:rsidR="00DD584A">
        <w:t>.</w:t>
      </w:r>
    </w:p>
    <w:p w14:paraId="20E25857" w14:textId="77777777" w:rsidR="00DD584A" w:rsidRDefault="00DD584A">
      <w:pPr>
        <w:pStyle w:val="BodyText"/>
        <w:numPr>
          <w:ilvl w:val="0"/>
          <w:numId w:val="12"/>
        </w:numPr>
      </w:pPr>
      <w:r>
        <w:t>Click on the gp500-win64-mingw.exe link</w:t>
      </w:r>
    </w:p>
    <w:p w14:paraId="2663BAA1" w14:textId="77777777" w:rsidR="00DD584A" w:rsidRDefault="00DD584A">
      <w:pPr>
        <w:pStyle w:val="BodyText"/>
        <w:numPr>
          <w:ilvl w:val="0"/>
          <w:numId w:val="12"/>
        </w:numPr>
      </w:pPr>
      <w:r>
        <w:t>The download should start automatically (a short delay is normal)</w:t>
      </w:r>
    </w:p>
    <w:p w14:paraId="5AFB6EBB" w14:textId="77777777" w:rsidR="00DD584A" w:rsidRDefault="00DD584A">
      <w:pPr>
        <w:pStyle w:val="Heading2"/>
        <w:numPr>
          <w:ilvl w:val="0"/>
          <w:numId w:val="0"/>
        </w:numPr>
      </w:pPr>
      <w:r>
        <w:t>Installation</w:t>
      </w:r>
    </w:p>
    <w:p w14:paraId="7AD3D745" w14:textId="77777777" w:rsidR="00DD584A" w:rsidRDefault="00DD584A">
      <w:pPr>
        <w:pStyle w:val="BodyText"/>
        <w:numPr>
          <w:ilvl w:val="0"/>
          <w:numId w:val="5"/>
        </w:numPr>
      </w:pPr>
      <w:r>
        <w:t>Once the file has downloaded double click on it to run it</w:t>
      </w:r>
    </w:p>
    <w:p w14:paraId="2BF65C04" w14:textId="77777777" w:rsidR="00DD584A" w:rsidRDefault="00DD584A">
      <w:pPr>
        <w:pStyle w:val="BodyText"/>
        <w:numPr>
          <w:ilvl w:val="0"/>
          <w:numId w:val="5"/>
        </w:numPr>
      </w:pPr>
      <w:r>
        <w:t>Click 'Yes' when asked to give the program permission to install on your computer</w:t>
      </w:r>
    </w:p>
    <w:p w14:paraId="2534D94D" w14:textId="77777777" w:rsidR="00DD584A" w:rsidRDefault="00DD584A">
      <w:pPr>
        <w:pStyle w:val="BodyText"/>
        <w:numPr>
          <w:ilvl w:val="0"/>
          <w:numId w:val="5"/>
        </w:numPr>
      </w:pPr>
      <w:r>
        <w:t>A standard Windows installer will appear, accept all defaults as they are offered to you, accept the license agreement and then click 'Install' when the option is presented to you</w:t>
      </w:r>
    </w:p>
    <w:p w14:paraId="77811C43" w14:textId="77777777" w:rsidR="00DD584A" w:rsidRDefault="00DD584A">
      <w:pPr>
        <w:pStyle w:val="BodyText"/>
        <w:numPr>
          <w:ilvl w:val="0"/>
          <w:numId w:val="5"/>
        </w:numPr>
      </w:pPr>
      <w:r>
        <w:t xml:space="preserve">As for NAMD and </w:t>
      </w:r>
      <w:proofErr w:type="spellStart"/>
      <w:r>
        <w:t>CoreUtils</w:t>
      </w:r>
      <w:proofErr w:type="spellEnd"/>
      <w:r>
        <w:t xml:space="preserve"> you now need to set an Environment Variable. Follow the same procedure as before (if you did not change the destination the program will have been installed in C:\Program Files\</w:t>
      </w:r>
      <w:proofErr w:type="spellStart"/>
      <w:r>
        <w:t>gnuplot</w:t>
      </w:r>
      <w:proofErr w:type="spellEnd"/>
      <w:r>
        <w:t>\bin).</w:t>
      </w:r>
    </w:p>
    <w:p w14:paraId="2F262682" w14:textId="77777777" w:rsidR="00DD584A" w:rsidRDefault="00DD584A">
      <w:pPr>
        <w:pStyle w:val="BodyText"/>
        <w:numPr>
          <w:ilvl w:val="1"/>
          <w:numId w:val="5"/>
        </w:numPr>
        <w:rPr>
          <w:rFonts w:ascii="Courier New" w:hAnsi="Courier New" w:cs="Courier New"/>
        </w:rPr>
      </w:pPr>
      <w:r>
        <w:t>If you had no Environment Variables set at the start of this process the PATH variable value should now be:</w:t>
      </w:r>
    </w:p>
    <w:p w14:paraId="65A01FEB" w14:textId="68140119" w:rsidR="00DD584A" w:rsidRDefault="00DD584A">
      <w:pPr>
        <w:pStyle w:val="BodyText"/>
      </w:pPr>
      <w:r>
        <w:rPr>
          <w:rFonts w:ascii="Courier New" w:hAnsi="Courier New" w:cs="Courier New"/>
        </w:rPr>
        <w:t>C:\Pr</w:t>
      </w:r>
      <w:r w:rsidR="001A1001">
        <w:rPr>
          <w:rFonts w:ascii="Courier New" w:hAnsi="Courier New" w:cs="Courier New"/>
        </w:rPr>
        <w:t>ogram Files (x</w:t>
      </w:r>
      <w:proofErr w:type="gramStart"/>
      <w:r w:rsidR="001A1001">
        <w:rPr>
          <w:rFonts w:ascii="Courier New" w:hAnsi="Courier New" w:cs="Courier New"/>
        </w:rPr>
        <w:t>86)\</w:t>
      </w:r>
      <w:proofErr w:type="gramEnd"/>
      <w:r w:rsidR="001A1001">
        <w:rPr>
          <w:rFonts w:ascii="Courier New" w:hAnsi="Courier New" w:cs="Courier New"/>
        </w:rPr>
        <w:t>NAMD_2.10_Win64</w:t>
      </w:r>
      <w:r>
        <w:rPr>
          <w:rFonts w:ascii="Courier New" w:hAnsi="Courier New" w:cs="Courier New"/>
        </w:rPr>
        <w:t>-multicore;</w:t>
      </w:r>
      <w:bookmarkStart w:id="2" w:name="__DdeLink__17_15757631993"/>
      <w:bookmarkEnd w:id="2"/>
      <w:r>
        <w:rPr>
          <w:rFonts w:ascii="Courier New" w:hAnsi="Courier New" w:cs="Courier New"/>
        </w:rPr>
        <w:t>C:\Program Files (x86)\GnuWin32\</w:t>
      </w:r>
      <w:proofErr w:type="spellStart"/>
      <w:r>
        <w:rPr>
          <w:rFonts w:ascii="Courier New" w:hAnsi="Courier New" w:cs="Courier New"/>
        </w:rPr>
        <w:t>bin;C</w:t>
      </w:r>
      <w:proofErr w:type="spellEnd"/>
      <w:r>
        <w:rPr>
          <w:rFonts w:ascii="Courier New" w:hAnsi="Courier New" w:cs="Courier New"/>
        </w:rPr>
        <w:t>:\Program Files\</w:t>
      </w:r>
      <w:proofErr w:type="spellStart"/>
      <w:r>
        <w:rPr>
          <w:rFonts w:ascii="Courier New" w:hAnsi="Courier New" w:cs="Courier New"/>
        </w:rPr>
        <w:t>gnuplot</w:t>
      </w:r>
      <w:proofErr w:type="spellEnd"/>
      <w:r>
        <w:rPr>
          <w:rFonts w:ascii="Courier New" w:hAnsi="Courier New" w:cs="Courier New"/>
        </w:rPr>
        <w:t>\bin</w:t>
      </w:r>
    </w:p>
    <w:p w14:paraId="4AF55A47" w14:textId="77777777" w:rsidR="00DD584A" w:rsidRDefault="00DD584A">
      <w:pPr>
        <w:pStyle w:val="Heading1"/>
        <w:numPr>
          <w:ilvl w:val="0"/>
          <w:numId w:val="0"/>
        </w:numPr>
      </w:pPr>
      <w:r>
        <w:t xml:space="preserve">Testing NAMD, </w:t>
      </w:r>
      <w:proofErr w:type="spellStart"/>
      <w:r>
        <w:t>CoreUtils</w:t>
      </w:r>
      <w:proofErr w:type="spellEnd"/>
      <w:r>
        <w:t xml:space="preserve"> and </w:t>
      </w:r>
      <w:proofErr w:type="spellStart"/>
      <w:r>
        <w:t>Gnuplot</w:t>
      </w:r>
      <w:proofErr w:type="spellEnd"/>
      <w:r>
        <w:t xml:space="preserve"> Installations</w:t>
      </w:r>
    </w:p>
    <w:p w14:paraId="419542D0" w14:textId="77777777" w:rsidR="00DD584A" w:rsidRDefault="00DD584A">
      <w:pPr>
        <w:pStyle w:val="BodyText"/>
      </w:pPr>
      <w:r>
        <w:t xml:space="preserve">If the installation has worked then NAMD and all the programs in </w:t>
      </w:r>
      <w:proofErr w:type="spellStart"/>
      <w:r>
        <w:t>Coreutils</w:t>
      </w:r>
      <w:proofErr w:type="spellEnd"/>
      <w:r>
        <w:t xml:space="preserve"> should be available directly from the Command Prompt.</w:t>
      </w:r>
    </w:p>
    <w:p w14:paraId="16310A6B" w14:textId="77777777" w:rsidR="00DD584A" w:rsidRDefault="00DD584A">
      <w:pPr>
        <w:pStyle w:val="BodyText"/>
        <w:numPr>
          <w:ilvl w:val="0"/>
          <w:numId w:val="11"/>
        </w:numPr>
      </w:pPr>
      <w:r>
        <w:t>Open Command Prompt</w:t>
      </w:r>
      <w:r w:rsidR="00884425">
        <w:t xml:space="preserve"> (Windows 7, 8, 10)</w:t>
      </w:r>
      <w:r>
        <w:t>:</w:t>
      </w:r>
    </w:p>
    <w:p w14:paraId="72697113" w14:textId="77777777" w:rsidR="00DD584A" w:rsidRDefault="00884425">
      <w:pPr>
        <w:pStyle w:val="BodyText"/>
        <w:numPr>
          <w:ilvl w:val="1"/>
          <w:numId w:val="11"/>
        </w:numPr>
      </w:pPr>
      <w:r>
        <w:t>Using the Search feature</w:t>
      </w:r>
      <w:r w:rsidR="00DD584A">
        <w:t xml:space="preserve">: </w:t>
      </w:r>
    </w:p>
    <w:p w14:paraId="5223EDAC" w14:textId="77777777" w:rsidR="00DD584A" w:rsidRDefault="00884425">
      <w:pPr>
        <w:pStyle w:val="BodyText"/>
        <w:numPr>
          <w:ilvl w:val="2"/>
          <w:numId w:val="11"/>
        </w:numPr>
      </w:pPr>
      <w:r>
        <w:t>Search for “</w:t>
      </w:r>
      <w:proofErr w:type="spellStart"/>
      <w:r>
        <w:t>cmd</w:t>
      </w:r>
      <w:proofErr w:type="spellEnd"/>
      <w:r>
        <w:t>”</w:t>
      </w:r>
    </w:p>
    <w:p w14:paraId="4761BE6B" w14:textId="77777777" w:rsidR="00DD584A" w:rsidRDefault="00DD584A">
      <w:pPr>
        <w:pStyle w:val="BodyText"/>
        <w:numPr>
          <w:ilvl w:val="0"/>
          <w:numId w:val="11"/>
        </w:numPr>
        <w:rPr>
          <w:rFonts w:ascii="Courier New" w:hAnsi="Courier New" w:cs="Courier New"/>
        </w:rPr>
      </w:pPr>
      <w:r>
        <w:t xml:space="preserve">To test </w:t>
      </w:r>
      <w:proofErr w:type="spellStart"/>
      <w:r>
        <w:t>CoreUtils</w:t>
      </w:r>
      <w:proofErr w:type="spellEnd"/>
      <w:r>
        <w:t xml:space="preserve"> type:</w:t>
      </w:r>
    </w:p>
    <w:p w14:paraId="0BD2EE09" w14:textId="77777777" w:rsidR="00DD584A" w:rsidRDefault="00DD584A">
      <w:pPr>
        <w:pStyle w:val="BodyText"/>
        <w:ind w:left="794"/>
      </w:pPr>
      <w:proofErr w:type="spellStart"/>
      <w:r>
        <w:rPr>
          <w:rFonts w:ascii="Courier New" w:hAnsi="Courier New" w:cs="Courier New"/>
        </w:rPr>
        <w:t>basename</w:t>
      </w:r>
      <w:proofErr w:type="spellEnd"/>
      <w:r>
        <w:rPr>
          <w:rFonts w:ascii="Courier New" w:hAnsi="Courier New" w:cs="Courier New"/>
        </w:rPr>
        <w:t xml:space="preserve"> --version</w:t>
      </w:r>
    </w:p>
    <w:p w14:paraId="3602769C" w14:textId="77777777" w:rsidR="00DD584A" w:rsidRDefault="00DD584A">
      <w:pPr>
        <w:pStyle w:val="BodyText"/>
        <w:numPr>
          <w:ilvl w:val="1"/>
          <w:numId w:val="11"/>
        </w:numPr>
      </w:pPr>
      <w:r>
        <w:t xml:space="preserve">If </w:t>
      </w:r>
      <w:proofErr w:type="spellStart"/>
      <w:r>
        <w:t>CoreUtils</w:t>
      </w:r>
      <w:proofErr w:type="spellEnd"/>
      <w:r>
        <w:t xml:space="preserve"> is installed and setup correctly message giving the version number and other program details </w:t>
      </w:r>
      <w:r>
        <w:lastRenderedPageBreak/>
        <w:t>should appear.</w:t>
      </w:r>
    </w:p>
    <w:p w14:paraId="178D0003" w14:textId="77777777" w:rsidR="00DD584A" w:rsidRDefault="00DD584A">
      <w:pPr>
        <w:pStyle w:val="BodyText"/>
        <w:numPr>
          <w:ilvl w:val="0"/>
          <w:numId w:val="11"/>
        </w:numPr>
        <w:rPr>
          <w:rFonts w:ascii="Courier New" w:hAnsi="Courier New" w:cs="Courier New"/>
        </w:rPr>
      </w:pPr>
      <w:r>
        <w:t>To test NAMD type:</w:t>
      </w:r>
    </w:p>
    <w:p w14:paraId="1746358E" w14:textId="77777777" w:rsidR="00DD584A" w:rsidRDefault="00DD584A">
      <w:pPr>
        <w:pStyle w:val="BodyText"/>
        <w:ind w:left="794"/>
      </w:pPr>
      <w:r>
        <w:rPr>
          <w:rFonts w:ascii="Courier New" w:hAnsi="Courier New" w:cs="Courier New"/>
        </w:rPr>
        <w:t>namd2</w:t>
      </w:r>
    </w:p>
    <w:p w14:paraId="7B81407B" w14:textId="77777777" w:rsidR="00DD584A" w:rsidRDefault="00DD584A">
      <w:pPr>
        <w:pStyle w:val="BodyText"/>
        <w:numPr>
          <w:ilvl w:val="1"/>
          <w:numId w:val="11"/>
        </w:numPr>
      </w:pPr>
      <w:r>
        <w:t>A window bearing an alarmist message may appear, if so click 'Cancel'</w:t>
      </w:r>
    </w:p>
    <w:p w14:paraId="28939BDB" w14:textId="77777777" w:rsidR="00DD584A" w:rsidRDefault="00DD584A">
      <w:pPr>
        <w:pStyle w:val="BodyText"/>
        <w:numPr>
          <w:ilvl w:val="1"/>
          <w:numId w:val="11"/>
        </w:numPr>
        <w:rPr>
          <w:rFonts w:ascii="Courier New" w:hAnsi="Courier New" w:cs="Courier New"/>
        </w:rPr>
      </w:pPr>
      <w:r>
        <w:t>If NAMD is installed and setup correctly then a message stating:</w:t>
      </w:r>
    </w:p>
    <w:p w14:paraId="41CEED10" w14:textId="77777777" w:rsidR="00DD584A" w:rsidRDefault="00DD584A">
      <w:pPr>
        <w:pStyle w:val="BodyText"/>
        <w:rPr>
          <w:rFonts w:ascii="Cambria" w:hAnsi="Cambria" w:cs="Cambria"/>
        </w:rPr>
      </w:pPr>
      <w:r>
        <w:rPr>
          <w:rFonts w:ascii="Courier New" w:hAnsi="Courier New" w:cs="Courier New"/>
        </w:rPr>
        <w:t xml:space="preserve">FATAL ERROR: No simulation </w:t>
      </w:r>
      <w:proofErr w:type="spellStart"/>
      <w:r>
        <w:rPr>
          <w:rFonts w:ascii="Courier New" w:hAnsi="Courier New" w:cs="Courier New"/>
        </w:rPr>
        <w:t>config</w:t>
      </w:r>
      <w:proofErr w:type="spellEnd"/>
      <w:r>
        <w:rPr>
          <w:rFonts w:ascii="Courier New" w:hAnsi="Courier New" w:cs="Courier New"/>
        </w:rPr>
        <w:t xml:space="preserve"> file specified on command line.</w:t>
      </w:r>
    </w:p>
    <w:p w14:paraId="3A6943BF" w14:textId="77777777" w:rsidR="00DD584A" w:rsidRDefault="00DD584A">
      <w:pPr>
        <w:pStyle w:val="BodyText"/>
        <w:numPr>
          <w:ilvl w:val="0"/>
          <w:numId w:val="13"/>
        </w:numPr>
        <w:rPr>
          <w:rFonts w:ascii="Courier New" w:hAnsi="Courier New" w:cs="Courier New"/>
        </w:rPr>
      </w:pPr>
      <w:r>
        <w:rPr>
          <w:rFonts w:ascii="Cambria" w:hAnsi="Cambria" w:cs="Cambria"/>
        </w:rPr>
        <w:t xml:space="preserve">To test </w:t>
      </w:r>
      <w:proofErr w:type="spellStart"/>
      <w:r>
        <w:rPr>
          <w:rFonts w:ascii="Cambria" w:hAnsi="Cambria" w:cs="Cambria"/>
        </w:rPr>
        <w:t>Gnuplot</w:t>
      </w:r>
      <w:proofErr w:type="spellEnd"/>
      <w:r>
        <w:rPr>
          <w:rFonts w:ascii="Cambria" w:hAnsi="Cambria" w:cs="Cambria"/>
        </w:rPr>
        <w:t xml:space="preserve"> type:</w:t>
      </w:r>
    </w:p>
    <w:p w14:paraId="7358D46B" w14:textId="77777777" w:rsidR="00DD584A" w:rsidRDefault="00DD584A">
      <w:pPr>
        <w:pStyle w:val="BodyText"/>
        <w:rPr>
          <w:rFonts w:ascii="Cambria" w:hAnsi="Cambria" w:cs="Cambria"/>
        </w:rPr>
      </w:pPr>
      <w:proofErr w:type="spellStart"/>
      <w:r>
        <w:rPr>
          <w:rFonts w:ascii="Courier New" w:hAnsi="Courier New" w:cs="Courier New"/>
        </w:rPr>
        <w:t>gnuplot</w:t>
      </w:r>
      <w:proofErr w:type="spellEnd"/>
    </w:p>
    <w:p w14:paraId="31DA0B80" w14:textId="77777777" w:rsidR="00DD584A" w:rsidRDefault="00DD584A">
      <w:pPr>
        <w:pStyle w:val="BodyText"/>
        <w:numPr>
          <w:ilvl w:val="1"/>
          <w:numId w:val="13"/>
        </w:numPr>
        <w:rPr>
          <w:rFonts w:ascii="Courier New" w:hAnsi="Courier New" w:cs="Courier New"/>
        </w:rPr>
      </w:pPr>
      <w:r>
        <w:rPr>
          <w:rFonts w:ascii="Cambria" w:hAnsi="Cambria" w:cs="Cambria"/>
        </w:rPr>
        <w:t xml:space="preserve">If </w:t>
      </w:r>
      <w:proofErr w:type="spellStart"/>
      <w:r>
        <w:rPr>
          <w:rFonts w:ascii="Cambria" w:hAnsi="Cambria" w:cs="Cambria"/>
        </w:rPr>
        <w:t>Gnuplot</w:t>
      </w:r>
      <w:proofErr w:type="spellEnd"/>
      <w:r>
        <w:rPr>
          <w:rFonts w:ascii="Cambria" w:hAnsi="Cambria" w:cs="Cambria"/>
        </w:rPr>
        <w:t xml:space="preserve"> is installed correctly a message giving the version of the code should appear and the terminal prompt should look like:</w:t>
      </w:r>
    </w:p>
    <w:p w14:paraId="14F80671" w14:textId="77777777" w:rsidR="00DD584A" w:rsidRDefault="00DD584A">
      <w:pPr>
        <w:pStyle w:val="BodyText"/>
        <w:rPr>
          <w:rFonts w:ascii="Cambria" w:hAnsi="Cambria" w:cs="Cambria"/>
        </w:rPr>
      </w:pPr>
      <w:proofErr w:type="spellStart"/>
      <w:r>
        <w:rPr>
          <w:rFonts w:ascii="Courier New" w:hAnsi="Courier New" w:cs="Courier New"/>
        </w:rPr>
        <w:t>gunplot</w:t>
      </w:r>
      <w:proofErr w:type="spellEnd"/>
      <w:r>
        <w:rPr>
          <w:rFonts w:ascii="Courier New" w:hAnsi="Courier New" w:cs="Courier New"/>
        </w:rPr>
        <w:t>&gt;</w:t>
      </w:r>
    </w:p>
    <w:p w14:paraId="0A1BE7D5" w14:textId="77777777" w:rsidR="00DD584A" w:rsidRDefault="00DD584A">
      <w:pPr>
        <w:pStyle w:val="BodyText"/>
        <w:numPr>
          <w:ilvl w:val="1"/>
          <w:numId w:val="13"/>
        </w:numPr>
        <w:rPr>
          <w:rFonts w:ascii="Courier New" w:hAnsi="Courier New" w:cs="Courier New"/>
        </w:rPr>
      </w:pPr>
      <w:r>
        <w:rPr>
          <w:rFonts w:ascii="Cambria" w:hAnsi="Cambria" w:cs="Cambria"/>
        </w:rPr>
        <w:t>Try making a plot by typing:</w:t>
      </w:r>
    </w:p>
    <w:p w14:paraId="6B99947E" w14:textId="77777777" w:rsidR="00DD584A" w:rsidRDefault="00DD584A">
      <w:pPr>
        <w:pStyle w:val="BodyText"/>
        <w:rPr>
          <w:rFonts w:ascii="Cambria" w:hAnsi="Cambria" w:cs="Cambria"/>
        </w:rPr>
      </w:pPr>
      <w:r>
        <w:rPr>
          <w:rFonts w:ascii="Courier New" w:hAnsi="Courier New" w:cs="Courier New"/>
        </w:rPr>
        <w:t>plot sin(x)</w:t>
      </w:r>
    </w:p>
    <w:p w14:paraId="7DE295DD" w14:textId="77777777" w:rsidR="00DD584A" w:rsidRDefault="00DD584A">
      <w:pPr>
        <w:pStyle w:val="BodyText"/>
        <w:numPr>
          <w:ilvl w:val="1"/>
          <w:numId w:val="13"/>
        </w:numPr>
        <w:rPr>
          <w:rFonts w:ascii="Courier New" w:hAnsi="Courier New" w:cs="Courier New"/>
        </w:rPr>
      </w:pPr>
      <w:r>
        <w:rPr>
          <w:rFonts w:ascii="Cambria" w:hAnsi="Cambria" w:cs="Cambria"/>
        </w:rPr>
        <w:t>Exit by typing:</w:t>
      </w:r>
    </w:p>
    <w:p w14:paraId="789C354B" w14:textId="4C82D1E0" w:rsidR="00DD584A" w:rsidRDefault="00972C2D">
      <w:pPr>
        <w:pStyle w:val="BodyText"/>
        <w:rPr>
          <w:rFonts w:ascii="Courier New" w:hAnsi="Courier New" w:cs="Courier New"/>
        </w:rPr>
      </w:pPr>
      <w:r>
        <w:rPr>
          <w:rFonts w:ascii="Courier New" w:hAnsi="Courier New" w:cs="Courier New"/>
        </w:rPr>
        <w:t>E</w:t>
      </w:r>
      <w:r w:rsidR="00DD584A">
        <w:rPr>
          <w:rFonts w:ascii="Courier New" w:hAnsi="Courier New" w:cs="Courier New"/>
        </w:rPr>
        <w:t>xit</w:t>
      </w:r>
    </w:p>
    <w:p w14:paraId="780A6548" w14:textId="0CC18994" w:rsidR="00BA355C" w:rsidRPr="00972C2D" w:rsidRDefault="00337FCE" w:rsidP="00972C2D">
      <w:pPr>
        <w:pStyle w:val="Heading1"/>
        <w:numPr>
          <w:ilvl w:val="0"/>
          <w:numId w:val="0"/>
        </w:numPr>
        <w:ind w:left="-170" w:firstLine="170"/>
        <w:rPr>
          <w:color w:val="000000" w:themeColor="text1"/>
        </w:rPr>
      </w:pPr>
      <w:r w:rsidRPr="00972C2D">
        <w:rPr>
          <w:color w:val="000000" w:themeColor="text1"/>
        </w:rPr>
        <w:t xml:space="preserve">To make VMD run </w:t>
      </w:r>
      <w:r w:rsidR="00972C2D" w:rsidRPr="00972C2D">
        <w:rPr>
          <w:color w:val="000000" w:themeColor="text1"/>
        </w:rPr>
        <w:t>from the</w:t>
      </w:r>
      <w:r w:rsidRPr="00972C2D">
        <w:rPr>
          <w:color w:val="000000" w:themeColor="text1"/>
        </w:rPr>
        <w:t xml:space="preserve"> Command Prompt</w:t>
      </w:r>
      <w:r w:rsidR="00972C2D" w:rsidRPr="00972C2D">
        <w:rPr>
          <w:color w:val="000000" w:themeColor="text1"/>
        </w:rPr>
        <w:t xml:space="preserve"> (optional)</w:t>
      </w:r>
      <w:r w:rsidRPr="00972C2D">
        <w:rPr>
          <w:color w:val="000000" w:themeColor="text1"/>
        </w:rPr>
        <w:t>:</w:t>
      </w:r>
    </w:p>
    <w:p w14:paraId="1DFDBC9A" w14:textId="2F3E0C79" w:rsidR="00972C2D" w:rsidRPr="00972C2D" w:rsidRDefault="00972C2D" w:rsidP="00972C2D">
      <w:pPr>
        <w:pStyle w:val="BodyText"/>
        <w:numPr>
          <w:ilvl w:val="0"/>
          <w:numId w:val="19"/>
        </w:numPr>
        <w:rPr>
          <w:color w:val="000000" w:themeColor="text1"/>
        </w:rPr>
      </w:pPr>
      <w:r w:rsidRPr="00972C2D">
        <w:rPr>
          <w:color w:val="000000" w:themeColor="text1"/>
        </w:rPr>
        <w:t xml:space="preserve">As for NAMD, </w:t>
      </w:r>
      <w:proofErr w:type="spellStart"/>
      <w:r w:rsidRPr="00972C2D">
        <w:rPr>
          <w:color w:val="000000" w:themeColor="text1"/>
        </w:rPr>
        <w:t>CoreUtils</w:t>
      </w:r>
      <w:proofErr w:type="spellEnd"/>
      <w:r w:rsidRPr="00972C2D">
        <w:rPr>
          <w:color w:val="000000" w:themeColor="text1"/>
        </w:rPr>
        <w:t xml:space="preserve"> and </w:t>
      </w:r>
      <w:proofErr w:type="spellStart"/>
      <w:r w:rsidRPr="00972C2D">
        <w:rPr>
          <w:color w:val="000000" w:themeColor="text1"/>
        </w:rPr>
        <w:t>Gnuplot</w:t>
      </w:r>
      <w:proofErr w:type="spellEnd"/>
      <w:r w:rsidRPr="00972C2D">
        <w:rPr>
          <w:color w:val="000000" w:themeColor="text1"/>
        </w:rPr>
        <w:t>, you need to set an Environment Variable to make VMD available from the Command Prompt. Follow the same procedure as before (if you did not change the destination the program will have been installed in C:\Program Files (x86)\University of Illinois\VMD).</w:t>
      </w:r>
    </w:p>
    <w:p w14:paraId="3986D047" w14:textId="53FD0B31" w:rsidR="00337FCE" w:rsidRPr="00972C2D" w:rsidRDefault="00337FCE" w:rsidP="00337FCE">
      <w:pPr>
        <w:pStyle w:val="BodyText"/>
        <w:numPr>
          <w:ilvl w:val="1"/>
          <w:numId w:val="11"/>
        </w:numPr>
        <w:rPr>
          <w:color w:val="000000" w:themeColor="text1"/>
        </w:rPr>
      </w:pPr>
      <w:r w:rsidRPr="00972C2D">
        <w:rPr>
          <w:color w:val="000000" w:themeColor="text1"/>
        </w:rPr>
        <w:t>If you had no Environment Variables set at the start of this process the PATH variable value should now be:</w:t>
      </w:r>
    </w:p>
    <w:p w14:paraId="0FAD52B5" w14:textId="507CA5C4" w:rsidR="00337FCE" w:rsidRPr="00972C2D" w:rsidRDefault="000A4058" w:rsidP="00337FCE">
      <w:pPr>
        <w:pStyle w:val="BodyText"/>
        <w:rPr>
          <w:rFonts w:ascii="Courier New" w:hAnsi="Courier New" w:cs="Courier New"/>
          <w:bCs/>
          <w:color w:val="000000" w:themeColor="text1"/>
        </w:rPr>
      </w:pPr>
      <w:r>
        <w:rPr>
          <w:rFonts w:ascii="Courier New" w:hAnsi="Courier New" w:cs="Courier New"/>
          <w:color w:val="000000" w:themeColor="text1"/>
        </w:rPr>
        <w:t>C:\Program Files (x</w:t>
      </w:r>
      <w:proofErr w:type="gramStart"/>
      <w:r>
        <w:rPr>
          <w:rFonts w:ascii="Courier New" w:hAnsi="Courier New" w:cs="Courier New"/>
          <w:color w:val="000000" w:themeColor="text1"/>
        </w:rPr>
        <w:t>86)\</w:t>
      </w:r>
      <w:proofErr w:type="gramEnd"/>
      <w:r>
        <w:rPr>
          <w:rFonts w:ascii="Courier New" w:hAnsi="Courier New" w:cs="Courier New"/>
          <w:color w:val="000000" w:themeColor="text1"/>
        </w:rPr>
        <w:t>NAMD_2.10_Win64</w:t>
      </w:r>
      <w:r w:rsidR="00337FCE" w:rsidRPr="00972C2D">
        <w:rPr>
          <w:rFonts w:ascii="Courier New" w:hAnsi="Courier New" w:cs="Courier New"/>
          <w:color w:val="000000" w:themeColor="text1"/>
        </w:rPr>
        <w:t>-multicore;C:\Program Files (x86)\GnuWin32\</w:t>
      </w:r>
      <w:proofErr w:type="spellStart"/>
      <w:r w:rsidR="00337FCE" w:rsidRPr="00972C2D">
        <w:rPr>
          <w:rFonts w:ascii="Courier New" w:hAnsi="Courier New" w:cs="Courier New"/>
          <w:color w:val="000000" w:themeColor="text1"/>
        </w:rPr>
        <w:t>bin;C</w:t>
      </w:r>
      <w:proofErr w:type="spellEnd"/>
      <w:r w:rsidR="00337FCE" w:rsidRPr="00972C2D">
        <w:rPr>
          <w:rFonts w:ascii="Courier New" w:hAnsi="Courier New" w:cs="Courier New"/>
          <w:color w:val="000000" w:themeColor="text1"/>
        </w:rPr>
        <w:t>:\Program Files\</w:t>
      </w:r>
      <w:proofErr w:type="spellStart"/>
      <w:r w:rsidR="00337FCE" w:rsidRPr="00972C2D">
        <w:rPr>
          <w:rFonts w:ascii="Courier New" w:hAnsi="Courier New" w:cs="Courier New"/>
          <w:color w:val="000000" w:themeColor="text1"/>
        </w:rPr>
        <w:t>gnuplot</w:t>
      </w:r>
      <w:proofErr w:type="spellEnd"/>
      <w:r w:rsidR="00337FCE" w:rsidRPr="00972C2D">
        <w:rPr>
          <w:rFonts w:ascii="Courier New" w:hAnsi="Courier New" w:cs="Courier New"/>
          <w:color w:val="000000" w:themeColor="text1"/>
        </w:rPr>
        <w:t>\bin</w:t>
      </w:r>
      <w:r w:rsidR="00064A59" w:rsidRPr="00972C2D">
        <w:rPr>
          <w:rFonts w:asciiTheme="minorHAnsi" w:eastAsiaTheme="minorEastAsia" w:hAnsiTheme="minorHAnsi" w:cstheme="minorBidi"/>
          <w:bCs/>
          <w:color w:val="000000" w:themeColor="text1"/>
          <w:sz w:val="24"/>
          <w:szCs w:val="24"/>
          <w:lang w:eastAsia="ko-KR"/>
        </w:rPr>
        <w:t xml:space="preserve">; </w:t>
      </w:r>
      <w:r w:rsidR="00337FCE" w:rsidRPr="00972C2D">
        <w:rPr>
          <w:rFonts w:ascii="Courier New" w:hAnsi="Courier New" w:cs="Courier New"/>
          <w:bCs/>
          <w:color w:val="000000" w:themeColor="text1"/>
        </w:rPr>
        <w:t xml:space="preserve">C:\Program Files (x86)\University of Illinois\VMD </w:t>
      </w:r>
    </w:p>
    <w:p w14:paraId="6765C292" w14:textId="68A9A5A2" w:rsidR="00337FCE" w:rsidRPr="00972C2D" w:rsidRDefault="00972C2D" w:rsidP="00337FCE">
      <w:pPr>
        <w:pStyle w:val="BodyText"/>
        <w:numPr>
          <w:ilvl w:val="1"/>
          <w:numId w:val="11"/>
        </w:numPr>
        <w:rPr>
          <w:rFonts w:ascii="Courier New" w:hAnsi="Courier New" w:cs="Courier New"/>
          <w:color w:val="000000" w:themeColor="text1"/>
        </w:rPr>
      </w:pPr>
      <w:r w:rsidRPr="00972C2D">
        <w:rPr>
          <w:color w:val="000000" w:themeColor="text1"/>
        </w:rPr>
        <w:t>Try opening VMD by typing</w:t>
      </w:r>
      <w:r w:rsidR="00337FCE" w:rsidRPr="00972C2D">
        <w:rPr>
          <w:color w:val="000000" w:themeColor="text1"/>
        </w:rPr>
        <w:t>:</w:t>
      </w:r>
    </w:p>
    <w:p w14:paraId="1444CFD2" w14:textId="4F442BEA" w:rsidR="00064A59" w:rsidRPr="00972C2D" w:rsidRDefault="00064A59" w:rsidP="00972C2D">
      <w:pPr>
        <w:pStyle w:val="BodyText"/>
        <w:rPr>
          <w:color w:val="000000" w:themeColor="text1"/>
        </w:rPr>
      </w:pPr>
      <w:proofErr w:type="spellStart"/>
      <w:r w:rsidRPr="00972C2D">
        <w:rPr>
          <w:rFonts w:ascii="Courier New" w:hAnsi="Courier New" w:cs="Courier New"/>
          <w:color w:val="000000" w:themeColor="text1"/>
        </w:rPr>
        <w:t>vmd</w:t>
      </w:r>
      <w:proofErr w:type="spellEnd"/>
    </w:p>
    <w:p w14:paraId="1BB581BF" w14:textId="77777777" w:rsidR="00DD584A" w:rsidRDefault="00DD584A">
      <w:pPr>
        <w:pStyle w:val="Heading1"/>
      </w:pPr>
      <w:r>
        <w:t>Introducing the Command Prompt</w:t>
      </w:r>
    </w:p>
    <w:p w14:paraId="1D3F4DD6" w14:textId="77777777" w:rsidR="00DD584A" w:rsidRDefault="00DD584A">
      <w:pPr>
        <w:pStyle w:val="BodyText"/>
      </w:pPr>
      <w:r>
        <w:t>Have a quick look at the tutorial in the following link:</w:t>
      </w:r>
    </w:p>
    <w:p w14:paraId="2099CF3B" w14:textId="77777777" w:rsidR="00DD584A" w:rsidRPr="008C1CE7" w:rsidRDefault="00874857">
      <w:pPr>
        <w:pStyle w:val="BodyText"/>
        <w:rPr>
          <w:color w:val="0668E5"/>
          <w:u w:val="single"/>
        </w:rPr>
      </w:pPr>
      <w:hyperlink r:id="rId12" w:history="1">
        <w:r w:rsidR="00DD584A" w:rsidRPr="008C1CE7">
          <w:rPr>
            <w:rStyle w:val="Hyperlink"/>
            <w:color w:val="0668E5"/>
            <w:u w:val="single"/>
          </w:rPr>
          <w:t>http://tutorial.djangogirls.org/en/intro_to_command_line/README.html</w:t>
        </w:r>
      </w:hyperlink>
    </w:p>
    <w:p w14:paraId="47AFBEA9" w14:textId="77777777" w:rsidR="00DD584A" w:rsidRDefault="00DD584A">
      <w:pPr>
        <w:pStyle w:val="Heading1"/>
      </w:pPr>
      <w:r>
        <w:t>Getting the Course Files</w:t>
      </w:r>
    </w:p>
    <w:p w14:paraId="3C322406" w14:textId="77777777" w:rsidR="00DD584A" w:rsidRDefault="00DD584A">
      <w:pPr>
        <w:pStyle w:val="BodyText"/>
      </w:pPr>
      <w:r>
        <w:t>All course content is available from:</w:t>
      </w:r>
    </w:p>
    <w:p w14:paraId="6A9CD0B8" w14:textId="77777777" w:rsidR="00DD584A" w:rsidRPr="008C1CE7" w:rsidRDefault="00874857">
      <w:pPr>
        <w:pStyle w:val="BodyText"/>
        <w:rPr>
          <w:color w:val="0668E5"/>
          <w:u w:val="single"/>
        </w:rPr>
      </w:pPr>
      <w:hyperlink r:id="rId13" w:history="1">
        <w:r w:rsidR="00925B7A" w:rsidRPr="008C1CE7">
          <w:rPr>
            <w:rStyle w:val="Hyperlink"/>
            <w:color w:val="0668E5"/>
            <w:u w:val="single"/>
          </w:rPr>
          <w:t>https://sassie-web.chem.utk.edu/training/aps_2016/main.html</w:t>
        </w:r>
      </w:hyperlink>
    </w:p>
    <w:p w14:paraId="1D001B2E" w14:textId="77777777" w:rsidR="00DD584A" w:rsidRDefault="00DD584A">
      <w:pPr>
        <w:pStyle w:val="BodyText"/>
      </w:pPr>
      <w:r>
        <w:t>Download each days zip file onto your desktop as you progress.</w:t>
      </w:r>
    </w:p>
    <w:p w14:paraId="281F829D" w14:textId="77777777" w:rsidR="00DD584A" w:rsidRDefault="00DD584A">
      <w:pPr>
        <w:pStyle w:val="BodyText"/>
      </w:pPr>
    </w:p>
    <w:sectPr w:rsidR="00DD584A">
      <w:pgSz w:w="11906" w:h="16838"/>
      <w:pgMar w:top="1134" w:right="1134" w:bottom="1134" w:left="1134" w:header="720" w:footer="720" w:gutter="0"/>
      <w:cols w:space="720"/>
      <w:docGrid w:linePitch="24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Arial Unicode MS"/>
    <w:charset w:val="01"/>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206157EA"/>
    <w:multiLevelType w:val="hybridMultilevel"/>
    <w:tmpl w:val="D44CF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386F16"/>
    <w:multiLevelType w:val="hybridMultilevel"/>
    <w:tmpl w:val="E3DA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07BDC"/>
    <w:multiLevelType w:val="hybridMultilevel"/>
    <w:tmpl w:val="725EDC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C93DC0"/>
    <w:multiLevelType w:val="hybridMultilevel"/>
    <w:tmpl w:val="407897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356B1A"/>
    <w:multiLevelType w:val="hybridMultilevel"/>
    <w:tmpl w:val="025E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F6051"/>
    <w:multiLevelType w:val="hybridMultilevel"/>
    <w:tmpl w:val="814CA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63B62"/>
    <w:multiLevelType w:val="hybridMultilevel"/>
    <w:tmpl w:val="DDF22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9"/>
  </w:num>
  <w:num w:numId="15">
    <w:abstractNumId w:val="16"/>
  </w:num>
  <w:num w:numId="16">
    <w:abstractNumId w:val="13"/>
  </w:num>
  <w:num w:numId="17">
    <w:abstractNumId w:val="15"/>
  </w:num>
  <w:num w:numId="18">
    <w:abstractNumId w:val="1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8"/>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7A"/>
    <w:rsid w:val="00064A59"/>
    <w:rsid w:val="000A4058"/>
    <w:rsid w:val="00151E79"/>
    <w:rsid w:val="001A1001"/>
    <w:rsid w:val="002C6033"/>
    <w:rsid w:val="00337FCE"/>
    <w:rsid w:val="004E4E82"/>
    <w:rsid w:val="00874857"/>
    <w:rsid w:val="00884425"/>
    <w:rsid w:val="008B708A"/>
    <w:rsid w:val="008C1CE7"/>
    <w:rsid w:val="00925B7A"/>
    <w:rsid w:val="00972C2D"/>
    <w:rsid w:val="00B429FB"/>
    <w:rsid w:val="00BA355C"/>
    <w:rsid w:val="00BA4553"/>
    <w:rsid w:val="00DD584A"/>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8EA471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style>
  <w:style w:type="paragraph" w:styleId="Heading1">
    <w:name w:val="heading 1"/>
    <w:basedOn w:val="Heading"/>
    <w:next w:val="BodyText"/>
    <w:qFormat/>
    <w:pPr>
      <w:numPr>
        <w:numId w:val="1"/>
      </w:numPr>
      <w:outlineLvl w:val="0"/>
    </w:pPr>
  </w:style>
  <w:style w:type="paragraph" w:styleId="Heading2">
    <w:name w:val="heading 2"/>
    <w:basedOn w:val="Heading"/>
    <w:next w:val="BodyText"/>
    <w:qFormat/>
    <w:pPr>
      <w:numPr>
        <w:ilvl w:val="1"/>
        <w:numId w:val="1"/>
      </w:numPr>
      <w:spacing w:before="200"/>
      <w:outlineLvl w:val="1"/>
    </w:pPr>
  </w:style>
  <w:style w:type="paragraph" w:styleId="Heading3">
    <w:name w:val="heading 3"/>
    <w:basedOn w:val="Heading"/>
    <w:next w:val="BodyText"/>
    <w:qFormat/>
    <w:pPr>
      <w:numPr>
        <w:ilvl w:val="2"/>
        <w:numId w:val="1"/>
      </w:numPr>
      <w:spacing w:before="1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Open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NumberingSymbols">
    <w:name w:val="Numbering Symbols"/>
  </w:style>
  <w:style w:type="character" w:styleId="Hyperlink">
    <w:name w:val="Hyperlink"/>
  </w:style>
  <w:style w:type="character" w:customStyle="1" w:styleId="Bullets">
    <w:name w:val="Bullets"/>
  </w:style>
  <w:style w:type="character" w:customStyle="1" w:styleId="ListLabel1">
    <w:name w:val="ListLabel 1"/>
    <w:rPr>
      <w:rFonts w:cs="Symbol"/>
    </w:rPr>
  </w:style>
  <w:style w:type="character" w:customStyle="1" w:styleId="ListLabel2">
    <w:name w:val="ListLabel 2"/>
    <w:rPr>
      <w:rFonts w:cs="OpenSymbol"/>
    </w:rPr>
  </w:style>
  <w:style w:type="paragraph" w:customStyle="1" w:styleId="Heading">
    <w:name w:val="Heading"/>
    <w:basedOn w:val="Normal"/>
    <w:next w:val="BodyText"/>
    <w:pPr>
      <w:keepNext/>
      <w:spacing w:before="240" w:after="120"/>
    </w:pPr>
  </w:style>
  <w:style w:type="paragraph" w:styleId="BodyText">
    <w:name w:val="Body Text"/>
    <w:basedOn w:val="Normal"/>
    <w:link w:val="BodyTextChar"/>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style>
  <w:style w:type="paragraph" w:styleId="Subtitle">
    <w:name w:val="Subtitle"/>
    <w:basedOn w:val="Heading"/>
    <w:next w:val="BodyText"/>
    <w:qFormat/>
    <w:pPr>
      <w:spacing w:before="60"/>
      <w:jc w:val="center"/>
    </w:pPr>
    <w:rPr>
      <w:sz w:val="36"/>
      <w:szCs w:val="36"/>
    </w:rPr>
  </w:style>
  <w:style w:type="character" w:styleId="FollowedHyperlink">
    <w:name w:val="FollowedHyperlink"/>
    <w:uiPriority w:val="99"/>
    <w:semiHidden/>
    <w:unhideWhenUsed/>
    <w:rsid w:val="00925B7A"/>
    <w:rPr>
      <w:color w:val="954F72"/>
      <w:u w:val="single"/>
    </w:rPr>
  </w:style>
  <w:style w:type="character" w:customStyle="1" w:styleId="BodyTextChar">
    <w:name w:val="Body Text Char"/>
    <w:basedOn w:val="DefaultParagraphFont"/>
    <w:link w:val="BodyText"/>
    <w:rsid w:val="0097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urceforge.net/projects/gnuplot/files/gnuplot/5.0.0/" TargetMode="External"/><Relationship Id="rId12" Type="http://schemas.openxmlformats.org/officeDocument/2006/relationships/hyperlink" Target="http://tutorial.djangogirls.org/en/intro_to_command_line/README.html" TargetMode="External"/><Relationship Id="rId13" Type="http://schemas.openxmlformats.org/officeDocument/2006/relationships/hyperlink" Target="https://sassie-web.chem.utk.edu/training/aps_2016/main.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s.uiuc.edu/Research/vmd/" TargetMode="External"/><Relationship Id="rId6" Type="http://schemas.openxmlformats.org/officeDocument/2006/relationships/hyperlink" Target="https://notepad-plus-plus.org/" TargetMode="External"/><Relationship Id="rId7" Type="http://schemas.openxmlformats.org/officeDocument/2006/relationships/hyperlink" Target="http://www.ks.uiuc.edu/Research/namd/"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gnuwin32.sourceforge.net/packages/coreuti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7551</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8858</CharactersWithSpaces>
  <SharedDoc>false</SharedDoc>
  <HLinks>
    <vt:vector size="60" baseType="variant">
      <vt:variant>
        <vt:i4>7012453</vt:i4>
      </vt:variant>
      <vt:variant>
        <vt:i4>27</vt:i4>
      </vt:variant>
      <vt:variant>
        <vt:i4>0</vt:i4>
      </vt:variant>
      <vt:variant>
        <vt:i4>5</vt:i4>
      </vt:variant>
      <vt:variant>
        <vt:lpwstr>https://sassie-web.chem.utk.edu/training/aps_2016/main.html</vt:lpwstr>
      </vt:variant>
      <vt:variant>
        <vt:lpwstr/>
      </vt:variant>
      <vt:variant>
        <vt:i4>4915259</vt:i4>
      </vt:variant>
      <vt:variant>
        <vt:i4>24</vt:i4>
      </vt:variant>
      <vt:variant>
        <vt:i4>0</vt:i4>
      </vt:variant>
      <vt:variant>
        <vt:i4>5</vt:i4>
      </vt:variant>
      <vt:variant>
        <vt:lpwstr>http://tutorial.djangogirls.org/en/intro_to_command_line/README.html</vt:lpwstr>
      </vt:variant>
      <vt:variant>
        <vt:lpwstr/>
      </vt:variant>
      <vt:variant>
        <vt:i4>524377</vt:i4>
      </vt:variant>
      <vt:variant>
        <vt:i4>21</vt:i4>
      </vt:variant>
      <vt:variant>
        <vt:i4>0</vt:i4>
      </vt:variant>
      <vt:variant>
        <vt:i4>5</vt:i4>
      </vt:variant>
      <vt:variant>
        <vt:lpwstr>http://sourceforge.net/projects/gnuplot/files/gnuplot/5.0.0/</vt:lpwstr>
      </vt:variant>
      <vt:variant>
        <vt:lpwstr/>
      </vt:variant>
      <vt:variant>
        <vt:i4>3932210</vt:i4>
      </vt:variant>
      <vt:variant>
        <vt:i4>18</vt:i4>
      </vt:variant>
      <vt:variant>
        <vt:i4>0</vt:i4>
      </vt:variant>
      <vt:variant>
        <vt:i4>5</vt:i4>
      </vt:variant>
      <vt:variant>
        <vt:lpwstr>http://gnuwin32.sourceforge.net/packages/coreutils.htm</vt:lpwstr>
      </vt:variant>
      <vt:variant>
        <vt:lpwstr/>
      </vt:variant>
      <vt:variant>
        <vt:i4>6094960</vt:i4>
      </vt:variant>
      <vt:variant>
        <vt:i4>15</vt:i4>
      </vt:variant>
      <vt:variant>
        <vt:i4>0</vt:i4>
      </vt:variant>
      <vt:variant>
        <vt:i4>5</vt:i4>
      </vt:variant>
      <vt:variant>
        <vt:lpwstr>http://www.ks.uiuc.edu/Research/namd/</vt:lpwstr>
      </vt:variant>
      <vt:variant>
        <vt:lpwstr/>
      </vt:variant>
      <vt:variant>
        <vt:i4>3407983</vt:i4>
      </vt:variant>
      <vt:variant>
        <vt:i4>12</vt:i4>
      </vt:variant>
      <vt:variant>
        <vt:i4>0</vt:i4>
      </vt:variant>
      <vt:variant>
        <vt:i4>5</vt:i4>
      </vt:variant>
      <vt:variant>
        <vt:lpwstr>https://notepad-plus-plus.org/download</vt:lpwstr>
      </vt:variant>
      <vt:variant>
        <vt:lpwstr/>
      </vt:variant>
      <vt:variant>
        <vt:i4>4063345</vt:i4>
      </vt:variant>
      <vt:variant>
        <vt:i4>9</vt:i4>
      </vt:variant>
      <vt:variant>
        <vt:i4>0</vt:i4>
      </vt:variant>
      <vt:variant>
        <vt:i4>5</vt:i4>
      </vt:variant>
      <vt:variant>
        <vt:lpwstr>https://notepad-plus-plus.org/</vt:lpwstr>
      </vt:variant>
      <vt:variant>
        <vt:lpwstr/>
      </vt:variant>
      <vt:variant>
        <vt:i4>3407983</vt:i4>
      </vt:variant>
      <vt:variant>
        <vt:i4>6</vt:i4>
      </vt:variant>
      <vt:variant>
        <vt:i4>0</vt:i4>
      </vt:variant>
      <vt:variant>
        <vt:i4>5</vt:i4>
      </vt:variant>
      <vt:variant>
        <vt:lpwstr>https://notepad-plus-plus.org/download</vt:lpwstr>
      </vt:variant>
      <vt:variant>
        <vt:lpwstr/>
      </vt:variant>
      <vt:variant>
        <vt:i4>1704014</vt:i4>
      </vt:variant>
      <vt:variant>
        <vt:i4>3</vt:i4>
      </vt:variant>
      <vt:variant>
        <vt:i4>0</vt:i4>
      </vt:variant>
      <vt:variant>
        <vt:i4>5</vt:i4>
      </vt:variant>
      <vt:variant>
        <vt:lpwstr>http://www.ks.uiuc.edu/Research/vmd/</vt:lpwstr>
      </vt:variant>
      <vt:variant>
        <vt:lpwstr/>
      </vt:variant>
      <vt:variant>
        <vt:i4>5963865</vt:i4>
      </vt:variant>
      <vt:variant>
        <vt:i4>0</vt:i4>
      </vt:variant>
      <vt:variant>
        <vt:i4>0</vt:i4>
      </vt:variant>
      <vt:variant>
        <vt:i4>5</vt:i4>
      </vt:variant>
      <vt:variant>
        <vt:lpwstr>http://www.ks.uiuc.edu/Development/Download/download.cgi?PackageName=VMD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Krueger</dc:creator>
  <cp:keywords/>
  <dc:description/>
  <cp:lastModifiedBy>Jeong, Cheol (IntlAssoc)</cp:lastModifiedBy>
  <cp:revision>2</cp:revision>
  <cp:lastPrinted>2016-08-09T18:42:00Z</cp:lastPrinted>
  <dcterms:created xsi:type="dcterms:W3CDTF">2017-01-19T20:55:00Z</dcterms:created>
  <dcterms:modified xsi:type="dcterms:W3CDTF">2017-01-19T20:55:00Z</dcterms:modified>
</cp:coreProperties>
</file>