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FECEA2" w14:textId="77777777" w:rsidR="006C4273" w:rsidRDefault="006C4273">
      <w:pPr>
        <w:pStyle w:val="Title"/>
      </w:pPr>
      <w:r>
        <w:rPr>
          <w:sz w:val="24"/>
          <w:szCs w:val="24"/>
        </w:rPr>
        <w:t>Lab 0: Preparing your laptop for the course – Linux</w:t>
      </w:r>
    </w:p>
    <w:p w14:paraId="4A49BBB9" w14:textId="77777777" w:rsidR="006C4273" w:rsidRDefault="006C4273"/>
    <w:p w14:paraId="09B37BC2" w14:textId="77777777" w:rsidR="006C4273" w:rsidRDefault="006C4273">
      <w:r>
        <w:t>Four pieces of software are needed to complete this course:</w:t>
      </w:r>
    </w:p>
    <w:p w14:paraId="459F6E5C" w14:textId="77777777" w:rsidR="006C4273" w:rsidRDefault="006C4273">
      <w:pPr>
        <w:numPr>
          <w:ilvl w:val="0"/>
          <w:numId w:val="2"/>
        </w:numPr>
      </w:pPr>
      <w:r>
        <w:t>VMD – Views and analyses molecular models.</w:t>
      </w:r>
    </w:p>
    <w:p w14:paraId="105991B2" w14:textId="77777777" w:rsidR="006C4273" w:rsidRDefault="006C4273">
      <w:pPr>
        <w:numPr>
          <w:ilvl w:val="0"/>
          <w:numId w:val="2"/>
        </w:numPr>
      </w:pPr>
      <w:r>
        <w:t>NAMD – Performs molecular dynamics simulations.</w:t>
      </w:r>
    </w:p>
    <w:p w14:paraId="57371E13" w14:textId="77777777" w:rsidR="006C4273" w:rsidRDefault="006C4273">
      <w:pPr>
        <w:numPr>
          <w:ilvl w:val="0"/>
          <w:numId w:val="2"/>
        </w:numPr>
      </w:pPr>
      <w:proofErr w:type="spellStart"/>
      <w:r>
        <w:t>Gnuplot</w:t>
      </w:r>
      <w:proofErr w:type="spellEnd"/>
      <w:r>
        <w:t xml:space="preserve"> – Plots data</w:t>
      </w:r>
    </w:p>
    <w:p w14:paraId="78899285" w14:textId="77777777" w:rsidR="006C4273" w:rsidRDefault="006C4273">
      <w:pPr>
        <w:numPr>
          <w:ilvl w:val="0"/>
          <w:numId w:val="2"/>
        </w:numPr>
      </w:pPr>
      <w:r>
        <w:t>A modern web browser – Internet Explorer 10 or newer, recent versions of Chrome or Firefox.</w:t>
      </w:r>
    </w:p>
    <w:p w14:paraId="50C6ED6E" w14:textId="77777777" w:rsidR="006C4273" w:rsidRDefault="006C4273"/>
    <w:p w14:paraId="7A8F6B33" w14:textId="77777777" w:rsidR="006C4273" w:rsidRDefault="006C4273">
      <w:r>
        <w:t>Several assumptions in this document:</w:t>
      </w:r>
    </w:p>
    <w:p w14:paraId="6B10865A" w14:textId="77777777" w:rsidR="006C4273" w:rsidRDefault="006C4273">
      <w:pPr>
        <w:numPr>
          <w:ilvl w:val="0"/>
          <w:numId w:val="6"/>
        </w:numPr>
      </w:pPr>
      <w:r>
        <w:t xml:space="preserve">You have admin access (i.e. permission to install new packages to </w:t>
      </w:r>
      <w:proofErr w:type="gramStart"/>
      <w:r>
        <w:t>you</w:t>
      </w:r>
      <w:proofErr w:type="gramEnd"/>
      <w:r>
        <w:t xml:space="preserve"> system) </w:t>
      </w:r>
    </w:p>
    <w:p w14:paraId="73FF0A3A" w14:textId="77777777" w:rsidR="006C4273" w:rsidRDefault="006C4273">
      <w:pPr>
        <w:numPr>
          <w:ilvl w:val="0"/>
          <w:numId w:val="6"/>
        </w:numPr>
      </w:pPr>
      <w:r>
        <w:t>You know what a terminal is.</w:t>
      </w:r>
    </w:p>
    <w:p w14:paraId="1A3843B1" w14:textId="77777777" w:rsidR="006C4273" w:rsidRDefault="006C4273">
      <w:pPr>
        <w:numPr>
          <w:ilvl w:val="0"/>
          <w:numId w:val="6"/>
        </w:numPr>
      </w:pPr>
      <w:r>
        <w:t>You are using 64 bit Linux (if not then select the 32 bit versions of VMD and NAMD and correct all paths accordingly)</w:t>
      </w:r>
    </w:p>
    <w:p w14:paraId="7B899113" w14:textId="77777777" w:rsidR="006C4273" w:rsidRDefault="006C4273">
      <w:pPr>
        <w:numPr>
          <w:ilvl w:val="0"/>
          <w:numId w:val="6"/>
        </w:numPr>
      </w:pPr>
      <w:r>
        <w:t>You understand the difference between a text editor and word processor.</w:t>
      </w:r>
    </w:p>
    <w:p w14:paraId="678F7372" w14:textId="77777777" w:rsidR="006C4273" w:rsidRDefault="006C4273">
      <w:pPr>
        <w:numPr>
          <w:ilvl w:val="0"/>
          <w:numId w:val="6"/>
        </w:numPr>
      </w:pPr>
      <w:r>
        <w:t>You will have a web browser already installed, if you need a more modern version then one is only a web search and standard installation away.</w:t>
      </w:r>
    </w:p>
    <w:p w14:paraId="054CCBD6" w14:textId="77777777" w:rsidR="006C4273" w:rsidRDefault="006C4273"/>
    <w:p w14:paraId="6E348809" w14:textId="77777777" w:rsidR="006C4273" w:rsidRDefault="006C4273">
      <w:r>
        <w:t>We will also add NAMD to your PATH for ease of use.</w:t>
      </w:r>
    </w:p>
    <w:p w14:paraId="7053C36B" w14:textId="77777777" w:rsidR="006C4273" w:rsidRDefault="006C4273"/>
    <w:p w14:paraId="587CCD57" w14:textId="77777777" w:rsidR="006C4273" w:rsidRDefault="006C4273">
      <w:pPr>
        <w:pStyle w:val="Heading1"/>
      </w:pPr>
      <w:r>
        <w:t>VMD</w:t>
      </w:r>
    </w:p>
    <w:p w14:paraId="46DE6AFB" w14:textId="77777777" w:rsidR="006C4273" w:rsidRDefault="006C4273">
      <w:pPr>
        <w:pStyle w:val="Heading"/>
      </w:pPr>
      <w:r>
        <w:t>Download</w:t>
      </w:r>
    </w:p>
    <w:p w14:paraId="5DBAF9FF" w14:textId="77777777" w:rsidR="00642C17" w:rsidRDefault="00642C17" w:rsidP="00642C17">
      <w:pPr>
        <w:pStyle w:val="BodyText"/>
      </w:pPr>
      <w:r>
        <w:t xml:space="preserve">Click on this link </w:t>
      </w:r>
      <w:hyperlink r:id="rId5" w:history="1">
        <w:r w:rsidRPr="0066028F">
          <w:rPr>
            <w:rStyle w:val="Hyperlink"/>
            <w:color w:val="1065E5"/>
            <w:u w:val="single"/>
          </w:rPr>
          <w:t>http://www.ks.uiuc.edu/Research/vmd/</w:t>
        </w:r>
      </w:hyperlink>
      <w:r>
        <w:rPr>
          <w:rStyle w:val="Hyperlink"/>
          <w:color w:val="1065E5"/>
          <w:u w:val="single"/>
        </w:rPr>
        <w:t xml:space="preserve"> </w:t>
      </w:r>
      <w:r>
        <w:t>or use your web browser to navigate to the web page.</w:t>
      </w:r>
    </w:p>
    <w:p w14:paraId="69158B2B" w14:textId="77777777" w:rsidR="00642C17" w:rsidRDefault="00642C17" w:rsidP="00642C17">
      <w:pPr>
        <w:pStyle w:val="BodyText"/>
        <w:numPr>
          <w:ilvl w:val="0"/>
          <w:numId w:val="3"/>
        </w:numPr>
      </w:pPr>
      <w:r>
        <w:t>Locate the 'Downloads' section that is highlighted (below the 'Overview' section) on the left side of the page</w:t>
      </w:r>
    </w:p>
    <w:p w14:paraId="7A88E129" w14:textId="77777777" w:rsidR="00642C17" w:rsidRDefault="00642C17" w:rsidP="00642C17">
      <w:pPr>
        <w:pStyle w:val="BodyText"/>
        <w:numPr>
          <w:ilvl w:val="0"/>
          <w:numId w:val="3"/>
        </w:numPr>
      </w:pPr>
      <w:r>
        <w:t>Click on the 'Download (all versions)' link</w:t>
      </w:r>
    </w:p>
    <w:p w14:paraId="7032DB5A" w14:textId="77777777" w:rsidR="006C4273" w:rsidRDefault="006C4273">
      <w:pPr>
        <w:pStyle w:val="BodyText"/>
      </w:pPr>
      <w:r>
        <w:t>In either case you need to select the 'LINUX_64 OpenGL, CUDA' link for the most recent version of VMD (Version 1.9.2 at the time of writing).</w:t>
      </w:r>
    </w:p>
    <w:p w14:paraId="6A15F677" w14:textId="77777777" w:rsidR="006C4273" w:rsidRDefault="006C4273">
      <w:pPr>
        <w:pStyle w:val="BodyText"/>
        <w:numPr>
          <w:ilvl w:val="0"/>
          <w:numId w:val="4"/>
        </w:numPr>
      </w:pPr>
      <w:r>
        <w:t>Click the appropriate link</w:t>
      </w:r>
    </w:p>
    <w:p w14:paraId="679D2D49" w14:textId="77777777" w:rsidR="006C4273" w:rsidRDefault="006C4273">
      <w:pPr>
        <w:pStyle w:val="BodyText"/>
        <w:numPr>
          <w:ilvl w:val="0"/>
          <w:numId w:val="4"/>
        </w:numPr>
      </w:pPr>
      <w:r>
        <w:t>You now need to register an account</w:t>
      </w:r>
    </w:p>
    <w:p w14:paraId="13DF459B" w14:textId="77777777" w:rsidR="006C4273" w:rsidRDefault="006C4273">
      <w:pPr>
        <w:pStyle w:val="BodyText"/>
        <w:numPr>
          <w:ilvl w:val="1"/>
          <w:numId w:val="4"/>
        </w:numPr>
      </w:pPr>
      <w:r>
        <w:t>Enter a username and password</w:t>
      </w:r>
    </w:p>
    <w:p w14:paraId="777DF6FD" w14:textId="77777777" w:rsidR="006C4273" w:rsidRDefault="006C4273">
      <w:pPr>
        <w:pStyle w:val="BodyText"/>
        <w:numPr>
          <w:ilvl w:val="1"/>
          <w:numId w:val="4"/>
        </w:numPr>
      </w:pPr>
      <w:r>
        <w:t>Click ''Continue with registration or download'</w:t>
      </w:r>
    </w:p>
    <w:p w14:paraId="36794424" w14:textId="77777777" w:rsidR="006C4273" w:rsidRDefault="006C4273">
      <w:pPr>
        <w:pStyle w:val="BodyText"/>
        <w:numPr>
          <w:ilvl w:val="1"/>
          <w:numId w:val="4"/>
        </w:numPr>
      </w:pPr>
      <w:r>
        <w:t>Fill in the form (including confirming your password)</w:t>
      </w:r>
    </w:p>
    <w:p w14:paraId="6537F936" w14:textId="77777777" w:rsidR="006C4273" w:rsidRDefault="006C4273">
      <w:pPr>
        <w:pStyle w:val="BodyText"/>
        <w:numPr>
          <w:ilvl w:val="1"/>
          <w:numId w:val="4"/>
        </w:numPr>
      </w:pPr>
      <w:r>
        <w:t>Click 'Register'</w:t>
      </w:r>
    </w:p>
    <w:p w14:paraId="2F60682E" w14:textId="77777777" w:rsidR="006C4273" w:rsidRDefault="006C4273">
      <w:pPr>
        <w:pStyle w:val="BodyText"/>
        <w:numPr>
          <w:ilvl w:val="0"/>
          <w:numId w:val="4"/>
        </w:numPr>
      </w:pPr>
      <w:r>
        <w:t>Confirm that you are you and agree to the license</w:t>
      </w:r>
    </w:p>
    <w:p w14:paraId="20898534" w14:textId="77777777" w:rsidR="006C4273" w:rsidRDefault="006C4273">
      <w:pPr>
        <w:pStyle w:val="BodyText"/>
        <w:numPr>
          <w:ilvl w:val="0"/>
          <w:numId w:val="4"/>
        </w:numPr>
      </w:pPr>
      <w:r>
        <w:t>The download should begin automatically</w:t>
      </w:r>
    </w:p>
    <w:p w14:paraId="56C7E339" w14:textId="77777777" w:rsidR="006C4273" w:rsidRDefault="006C4273">
      <w:pPr>
        <w:pStyle w:val="Heading"/>
      </w:pPr>
      <w:r>
        <w:t>Installation</w:t>
      </w:r>
    </w:p>
    <w:p w14:paraId="4D64D88C" w14:textId="77777777" w:rsidR="006C4273" w:rsidRDefault="006C4273">
      <w:pPr>
        <w:pStyle w:val="BodyText"/>
        <w:numPr>
          <w:ilvl w:val="0"/>
          <w:numId w:val="4"/>
        </w:numPr>
      </w:pPr>
      <w:r>
        <w:t>In the terminal, migrate to the download directory.</w:t>
      </w:r>
    </w:p>
    <w:p w14:paraId="30D460B5" w14:textId="77777777" w:rsidR="006C4273" w:rsidRDefault="006C4273">
      <w:pPr>
        <w:pStyle w:val="BodyText"/>
        <w:numPr>
          <w:ilvl w:val="0"/>
          <w:numId w:val="4"/>
        </w:numPr>
        <w:rPr>
          <w:rFonts w:ascii="Courier New" w:hAnsi="Courier New" w:cs="Courier New"/>
        </w:rPr>
      </w:pPr>
      <w:r>
        <w:t>Run the command:</w:t>
      </w:r>
    </w:p>
    <w:p w14:paraId="5E8EBE2B" w14:textId="77777777" w:rsidR="006C4273" w:rsidRDefault="006C4273">
      <w:pPr>
        <w:pStyle w:val="BodyText"/>
        <w:rPr>
          <w:rFonts w:ascii="Liberation Serif" w:hAnsi="Liberation Serif" w:cs="Liberation Serif"/>
        </w:rPr>
      </w:pPr>
      <w:r>
        <w:rPr>
          <w:rFonts w:ascii="Courier New" w:hAnsi="Courier New" w:cs="Courier New"/>
        </w:rPr>
        <w:t xml:space="preserve">tar </w:t>
      </w:r>
      <w:proofErr w:type="spellStart"/>
      <w:r>
        <w:rPr>
          <w:rFonts w:ascii="Courier New" w:hAnsi="Courier New" w:cs="Courier New"/>
        </w:rPr>
        <w:t>xvfz</w:t>
      </w:r>
      <w:proofErr w:type="spellEnd"/>
      <w:r>
        <w:rPr>
          <w:rFonts w:ascii="Courier New" w:hAnsi="Courier New" w:cs="Courier New"/>
        </w:rPr>
        <w:t xml:space="preserve"> vmd-1.9.2.bin.LINUXAMD64.opengl.tar.gz</w:t>
      </w:r>
    </w:p>
    <w:p w14:paraId="25225D3A" w14:textId="77777777" w:rsidR="006C4273" w:rsidRDefault="006C4273">
      <w:pPr>
        <w:pStyle w:val="BodyText"/>
        <w:numPr>
          <w:ilvl w:val="0"/>
          <w:numId w:val="4"/>
        </w:numPr>
      </w:pPr>
      <w:r>
        <w:rPr>
          <w:rFonts w:ascii="Liberation Serif" w:hAnsi="Liberation Serif" w:cs="Liberation Serif"/>
        </w:rPr>
        <w:t>Change into the vmd-1.9.2 directory.</w:t>
      </w:r>
    </w:p>
    <w:p w14:paraId="325F393C" w14:textId="77777777" w:rsidR="006C4273" w:rsidRDefault="006C4273">
      <w:pPr>
        <w:pStyle w:val="BodyText"/>
        <w:numPr>
          <w:ilvl w:val="0"/>
          <w:numId w:val="4"/>
        </w:numPr>
        <w:rPr>
          <w:rFonts w:ascii="Liberation Serif" w:hAnsi="Liberation Serif" w:cs="Liberation Serif"/>
        </w:rPr>
      </w:pPr>
      <w:r>
        <w:t xml:space="preserve">Open the 'configure' file in a text editor; change the values </w:t>
      </w:r>
      <w:proofErr w:type="gramStart"/>
      <w:r>
        <w:t>for  $</w:t>
      </w:r>
      <w:proofErr w:type="spellStart"/>
      <w:proofErr w:type="gramEnd"/>
      <w:r>
        <w:t>install_library_dir</w:t>
      </w:r>
      <w:proofErr w:type="spellEnd"/>
      <w:r>
        <w:t xml:space="preserve"> and $</w:t>
      </w:r>
      <w:proofErr w:type="spellStart"/>
      <w:r>
        <w:t>install_bin_dir</w:t>
      </w:r>
      <w:proofErr w:type="spellEnd"/>
      <w:r>
        <w:t xml:space="preserve"> to the directories in which VMD data files and executables should be installed.</w:t>
      </w:r>
    </w:p>
    <w:p w14:paraId="0A23915C" w14:textId="77777777" w:rsidR="006C4273" w:rsidRDefault="006C4273">
      <w:pPr>
        <w:pStyle w:val="BodyText"/>
        <w:numPr>
          <w:ilvl w:val="1"/>
          <w:numId w:val="4"/>
        </w:numPr>
      </w:pPr>
      <w:r>
        <w:rPr>
          <w:rFonts w:ascii="Liberation Serif" w:hAnsi="Liberation Serif" w:cs="Liberation Serif"/>
        </w:rPr>
        <w:t>Note: the $</w:t>
      </w:r>
      <w:proofErr w:type="spellStart"/>
      <w:r>
        <w:rPr>
          <w:rFonts w:ascii="Liberation Serif" w:hAnsi="Liberation Serif" w:cs="Liberation Serif"/>
        </w:rPr>
        <w:t>install_bin_dir</w:t>
      </w:r>
      <w:proofErr w:type="spellEnd"/>
      <w:r>
        <w:rPr>
          <w:rFonts w:ascii="Liberation Serif" w:hAnsi="Liberation Serif" w:cs="Liberation Serif"/>
        </w:rPr>
        <w:t xml:space="preserve"> value should be in your PATH</w:t>
      </w:r>
    </w:p>
    <w:p w14:paraId="118C32BE" w14:textId="77777777" w:rsidR="006C4273" w:rsidRDefault="006C4273">
      <w:pPr>
        <w:pStyle w:val="BodyText"/>
        <w:numPr>
          <w:ilvl w:val="1"/>
          <w:numId w:val="4"/>
        </w:numPr>
        <w:rPr>
          <w:rFonts w:ascii="Courier New" w:hAnsi="Courier New" w:cs="Courier New"/>
        </w:rPr>
      </w:pPr>
      <w:r>
        <w:lastRenderedPageBreak/>
        <w:t>With admin access good choices might be:</w:t>
      </w:r>
    </w:p>
    <w:p w14:paraId="4A835EF7" w14:textId="77777777" w:rsidR="006C4273" w:rsidRDefault="006C4273">
      <w:pPr>
        <w:pStyle w:val="BodyText"/>
      </w:pPr>
      <w:r>
        <w:rPr>
          <w:rFonts w:ascii="Courier New" w:hAnsi="Courier New" w:cs="Courier New"/>
        </w:rPr>
        <w:t>$</w:t>
      </w:r>
      <w:proofErr w:type="spellStart"/>
      <w:r>
        <w:rPr>
          <w:rFonts w:ascii="Courier New" w:hAnsi="Courier New" w:cs="Courier New"/>
        </w:rPr>
        <w:t>install_bin_dir</w:t>
      </w:r>
      <w:proofErr w:type="spellEnd"/>
      <w:r>
        <w:rPr>
          <w:rFonts w:ascii="Courier New" w:hAnsi="Courier New" w:cs="Courier New"/>
        </w:rPr>
        <w:t>=”/</w:t>
      </w:r>
      <w:proofErr w:type="spellStart"/>
      <w:r>
        <w:rPr>
          <w:rFonts w:ascii="Courier New" w:hAnsi="Courier New" w:cs="Courier New"/>
        </w:rPr>
        <w:t>usr</w:t>
      </w:r>
      <w:proofErr w:type="spellEnd"/>
      <w:r>
        <w:rPr>
          <w:rFonts w:ascii="Courier New" w:hAnsi="Courier New" w:cs="Courier New"/>
        </w:rPr>
        <w:t>/local/bin”</w:t>
      </w:r>
    </w:p>
    <w:p w14:paraId="2CDF0F8F" w14:textId="77777777" w:rsidR="006C4273" w:rsidRDefault="006C4273">
      <w:pPr>
        <w:pStyle w:val="BodyText"/>
        <w:rPr>
          <w:rFonts w:ascii="Courier New" w:hAnsi="Courier New" w:cs="Courier New"/>
        </w:rPr>
      </w:pPr>
      <w:r>
        <w:t>and</w:t>
      </w:r>
    </w:p>
    <w:p w14:paraId="0464B506" w14:textId="77777777" w:rsidR="006C4273" w:rsidRDefault="006C4273">
      <w:pPr>
        <w:pStyle w:val="BodyText"/>
      </w:pPr>
      <w:r>
        <w:rPr>
          <w:rFonts w:ascii="Courier New" w:hAnsi="Courier New" w:cs="Courier New"/>
        </w:rPr>
        <w:t>$</w:t>
      </w:r>
      <w:proofErr w:type="spellStart"/>
      <w:r>
        <w:rPr>
          <w:rFonts w:ascii="Courier New" w:hAnsi="Courier New" w:cs="Courier New"/>
        </w:rPr>
        <w:t>install_library_dir</w:t>
      </w:r>
      <w:proofErr w:type="spellEnd"/>
      <w:r>
        <w:rPr>
          <w:rFonts w:ascii="Courier New" w:hAnsi="Courier New" w:cs="Courier New"/>
        </w:rPr>
        <w:t>="/</w:t>
      </w:r>
      <w:proofErr w:type="spellStart"/>
      <w:r>
        <w:rPr>
          <w:rFonts w:ascii="Courier New" w:hAnsi="Courier New" w:cs="Courier New"/>
        </w:rPr>
        <w:t>usr</w:t>
      </w:r>
      <w:proofErr w:type="spellEnd"/>
      <w:r>
        <w:rPr>
          <w:rFonts w:ascii="Courier New" w:hAnsi="Courier New" w:cs="Courier New"/>
        </w:rPr>
        <w:t>/local/lib/$</w:t>
      </w:r>
      <w:proofErr w:type="spellStart"/>
      <w:r>
        <w:rPr>
          <w:rFonts w:ascii="Courier New" w:hAnsi="Courier New" w:cs="Courier New"/>
        </w:rPr>
        <w:t>install_name</w:t>
      </w:r>
      <w:proofErr w:type="spellEnd"/>
      <w:r>
        <w:rPr>
          <w:rFonts w:ascii="Courier New" w:hAnsi="Courier New" w:cs="Courier New"/>
        </w:rPr>
        <w:t>"</w:t>
      </w:r>
    </w:p>
    <w:p w14:paraId="26815304" w14:textId="77777777" w:rsidR="006C4273" w:rsidRDefault="006C4273">
      <w:pPr>
        <w:pStyle w:val="BodyText"/>
        <w:numPr>
          <w:ilvl w:val="0"/>
          <w:numId w:val="4"/>
        </w:numPr>
        <w:rPr>
          <w:rFonts w:ascii="Courier New" w:hAnsi="Courier New" w:cs="Courier New"/>
        </w:rPr>
      </w:pPr>
      <w:r>
        <w:t>Run the command:</w:t>
      </w:r>
    </w:p>
    <w:p w14:paraId="4A5A7DE5" w14:textId="77777777" w:rsidR="006C4273" w:rsidRDefault="006C4273">
      <w:pPr>
        <w:pStyle w:val="BodyText"/>
      </w:pPr>
      <w:proofErr w:type="gramStart"/>
      <w:r>
        <w:rPr>
          <w:rFonts w:ascii="Courier New" w:hAnsi="Courier New" w:cs="Courier New"/>
        </w:rPr>
        <w:t>./</w:t>
      </w:r>
      <w:proofErr w:type="gramEnd"/>
      <w:r>
        <w:rPr>
          <w:rFonts w:ascii="Courier New" w:hAnsi="Courier New" w:cs="Courier New"/>
        </w:rPr>
        <w:t>configure</w:t>
      </w:r>
    </w:p>
    <w:p w14:paraId="0C9C91F0" w14:textId="77777777" w:rsidR="006C4273" w:rsidRDefault="006C4273">
      <w:pPr>
        <w:pStyle w:val="BodyText"/>
        <w:rPr>
          <w:rFonts w:eastAsia="Liberation Serif" w:cs="Liberation Serif"/>
        </w:rPr>
      </w:pPr>
      <w:r>
        <w:t xml:space="preserve">This will generate a </w:t>
      </w:r>
      <w:proofErr w:type="spellStart"/>
      <w:r>
        <w:t>Makefile</w:t>
      </w:r>
      <w:proofErr w:type="spellEnd"/>
      <w:r>
        <w:t xml:space="preserve"> based on these configuration variables</w:t>
      </w:r>
    </w:p>
    <w:p w14:paraId="6D974C32" w14:textId="77777777" w:rsidR="006C4273" w:rsidRDefault="006C4273">
      <w:pPr>
        <w:pStyle w:val="BodyText"/>
        <w:numPr>
          <w:ilvl w:val="0"/>
          <w:numId w:val="4"/>
        </w:numPr>
      </w:pPr>
      <w:r>
        <w:rPr>
          <w:rFonts w:eastAsia="Liberation Serif" w:cs="Liberation Serif"/>
        </w:rPr>
        <w:t xml:space="preserve">Change into the </w:t>
      </w:r>
      <w:proofErr w:type="spellStart"/>
      <w:r>
        <w:rPr>
          <w:rFonts w:eastAsia="Liberation Serif" w:cs="Liberation Serif"/>
        </w:rPr>
        <w:t>src</w:t>
      </w:r>
      <w:proofErr w:type="spellEnd"/>
      <w:r>
        <w:t xml:space="preserve"> directory,</w:t>
      </w:r>
    </w:p>
    <w:p w14:paraId="60531A37" w14:textId="77777777" w:rsidR="006C4273" w:rsidRDefault="006C4273">
      <w:pPr>
        <w:pStyle w:val="BodyText"/>
        <w:numPr>
          <w:ilvl w:val="0"/>
          <w:numId w:val="4"/>
        </w:numPr>
        <w:rPr>
          <w:rFonts w:ascii="Courier New" w:hAnsi="Courier New" w:cs="Courier New"/>
        </w:rPr>
      </w:pPr>
      <w:r>
        <w:t>Type:</w:t>
      </w:r>
    </w:p>
    <w:p w14:paraId="6F219A27" w14:textId="77777777" w:rsidR="006C4273" w:rsidRDefault="006C4273">
      <w:pPr>
        <w:pStyle w:val="BodyText"/>
      </w:pPr>
      <w:proofErr w:type="spellStart"/>
      <w:r>
        <w:rPr>
          <w:rFonts w:ascii="Courier New" w:hAnsi="Courier New" w:cs="Courier New"/>
        </w:rPr>
        <w:t>sudo</w:t>
      </w:r>
      <w:proofErr w:type="spellEnd"/>
      <w:r>
        <w:rPr>
          <w:rFonts w:ascii="Courier New" w:hAnsi="Courier New" w:cs="Courier New"/>
        </w:rPr>
        <w:t xml:space="preserve"> make install</w:t>
      </w:r>
    </w:p>
    <w:p w14:paraId="7723B2C4" w14:textId="77777777" w:rsidR="006C4273" w:rsidRDefault="006C4273">
      <w:pPr>
        <w:pStyle w:val="Heading1"/>
        <w:numPr>
          <w:ilvl w:val="0"/>
          <w:numId w:val="0"/>
        </w:numPr>
      </w:pPr>
      <w:r>
        <w:t>NAMD</w:t>
      </w:r>
    </w:p>
    <w:p w14:paraId="2F8DF8EC" w14:textId="77777777" w:rsidR="006C4273" w:rsidRDefault="006C4273">
      <w:pPr>
        <w:pStyle w:val="Heading"/>
      </w:pPr>
      <w:r>
        <w:t>Download</w:t>
      </w:r>
    </w:p>
    <w:p w14:paraId="749348FA" w14:textId="77777777" w:rsidR="006C4273" w:rsidRDefault="00642C17">
      <w:pPr>
        <w:pStyle w:val="BodyText"/>
      </w:pPr>
      <w:r>
        <w:t xml:space="preserve">Click on this link </w:t>
      </w:r>
      <w:hyperlink r:id="rId6" w:history="1">
        <w:r w:rsidRPr="0081275E">
          <w:rPr>
            <w:rStyle w:val="Hyperlink"/>
            <w:color w:val="1065E5"/>
            <w:u w:val="single"/>
          </w:rPr>
          <w:t>http://www.ks.uiuc.edu/Research/namd/</w:t>
        </w:r>
      </w:hyperlink>
      <w:r>
        <w:rPr>
          <w:rStyle w:val="Hyperlink"/>
          <w:color w:val="1065E5"/>
          <w:u w:val="single"/>
        </w:rPr>
        <w:t xml:space="preserve"> </w:t>
      </w:r>
      <w:r>
        <w:t>or use your web browser to navigate to the web page.</w:t>
      </w:r>
    </w:p>
    <w:p w14:paraId="51639774" w14:textId="77777777" w:rsidR="006C4273" w:rsidRDefault="006C4273">
      <w:pPr>
        <w:pStyle w:val="BodyText"/>
        <w:numPr>
          <w:ilvl w:val="0"/>
          <w:numId w:val="3"/>
        </w:numPr>
      </w:pPr>
      <w:r>
        <w:t>Follow the 'Download NAMD Binaries' link</w:t>
      </w:r>
    </w:p>
    <w:p w14:paraId="74B6280F" w14:textId="77777777" w:rsidR="006C4273" w:rsidRDefault="006C4273">
      <w:pPr>
        <w:pStyle w:val="BodyText"/>
        <w:numPr>
          <w:ilvl w:val="0"/>
          <w:numId w:val="3"/>
        </w:numPr>
      </w:pPr>
      <w:r>
        <w:t>Select the Linux-x86_64-multicore link from the “Version 2.9 (2012-04-30) Platforms” section</w:t>
      </w:r>
    </w:p>
    <w:p w14:paraId="0B2BCF5F" w14:textId="77777777" w:rsidR="006C4273" w:rsidRDefault="006C4273">
      <w:pPr>
        <w:pStyle w:val="BodyText"/>
        <w:numPr>
          <w:ilvl w:val="1"/>
          <w:numId w:val="3"/>
        </w:numPr>
      </w:pPr>
      <w:r>
        <w:t>We use version 2.9 to ensure that all input and output formats are compatible with other software used in the tutorial</w:t>
      </w:r>
    </w:p>
    <w:p w14:paraId="2ABF362C" w14:textId="77777777" w:rsidR="006C4273" w:rsidRDefault="006C4273">
      <w:pPr>
        <w:pStyle w:val="BodyText"/>
        <w:numPr>
          <w:ilvl w:val="0"/>
          <w:numId w:val="3"/>
        </w:numPr>
      </w:pPr>
      <w:r>
        <w:t>Enter the username and password you created before when installing VMD.</w:t>
      </w:r>
    </w:p>
    <w:p w14:paraId="048DF47B" w14:textId="77777777" w:rsidR="006C4273" w:rsidRDefault="006C4273">
      <w:pPr>
        <w:pStyle w:val="BodyText"/>
        <w:numPr>
          <w:ilvl w:val="0"/>
          <w:numId w:val="3"/>
        </w:numPr>
      </w:pPr>
      <w:r>
        <w:t>Agree to the license and the download should start automatically</w:t>
      </w:r>
    </w:p>
    <w:p w14:paraId="54E8B287" w14:textId="77777777" w:rsidR="006C4273" w:rsidRDefault="006C4273">
      <w:pPr>
        <w:pStyle w:val="Heading"/>
      </w:pPr>
      <w:r>
        <w:t>Installation</w:t>
      </w:r>
    </w:p>
    <w:p w14:paraId="7E15C672" w14:textId="77777777" w:rsidR="006C4273" w:rsidRDefault="006C4273">
      <w:pPr>
        <w:pStyle w:val="BodyText"/>
        <w:numPr>
          <w:ilvl w:val="0"/>
          <w:numId w:val="5"/>
        </w:numPr>
        <w:rPr>
          <w:rFonts w:ascii="Courier New" w:hAnsi="Courier New" w:cs="Courier New"/>
        </w:rPr>
      </w:pPr>
      <w:r>
        <w:t xml:space="preserve">In the terminal run the command </w:t>
      </w:r>
    </w:p>
    <w:p w14:paraId="246B08B7" w14:textId="77777777" w:rsidR="006C4273" w:rsidRDefault="006C4273">
      <w:pPr>
        <w:pStyle w:val="BodyText"/>
        <w:rPr>
          <w:rFonts w:ascii="Liberation Serif" w:hAnsi="Liberation Serif" w:cs="Liberation Serif"/>
        </w:rPr>
      </w:pPr>
      <w:proofErr w:type="spellStart"/>
      <w:r>
        <w:rPr>
          <w:rFonts w:ascii="Courier New" w:hAnsi="Courier New" w:cs="Courier New"/>
        </w:rPr>
        <w:t>sudo</w:t>
      </w:r>
      <w:proofErr w:type="spellEnd"/>
      <w:r>
        <w:rPr>
          <w:rFonts w:ascii="Courier New" w:hAnsi="Courier New" w:cs="Courier New"/>
        </w:rPr>
        <w:t xml:space="preserve"> tar </w:t>
      </w:r>
      <w:proofErr w:type="spellStart"/>
      <w:r>
        <w:rPr>
          <w:rFonts w:ascii="Courier New" w:hAnsi="Courier New" w:cs="Courier New"/>
        </w:rPr>
        <w:t>xvfz</w:t>
      </w:r>
      <w:proofErr w:type="spellEnd"/>
      <w:r>
        <w:rPr>
          <w:rFonts w:ascii="Courier New" w:hAnsi="Courier New" w:cs="Courier New"/>
        </w:rPr>
        <w:t xml:space="preserve"> NAMD_2.9_Linux-x86_64-multicore.tar.gz -C /</w:t>
      </w:r>
      <w:proofErr w:type="spellStart"/>
      <w:r>
        <w:rPr>
          <w:rFonts w:ascii="Courier New" w:hAnsi="Courier New" w:cs="Courier New"/>
        </w:rPr>
        <w:t>usr</w:t>
      </w:r>
      <w:proofErr w:type="spellEnd"/>
      <w:r>
        <w:rPr>
          <w:rFonts w:ascii="Courier New" w:hAnsi="Courier New" w:cs="Courier New"/>
        </w:rPr>
        <w:t>/local/bin</w:t>
      </w:r>
    </w:p>
    <w:p w14:paraId="393A0D5A" w14:textId="77777777" w:rsidR="006C4273" w:rsidRDefault="006C4273">
      <w:pPr>
        <w:pStyle w:val="BodyText"/>
        <w:numPr>
          <w:ilvl w:val="0"/>
          <w:numId w:val="5"/>
        </w:numPr>
      </w:pPr>
      <w:r>
        <w:rPr>
          <w:rFonts w:ascii="Liberation Serif" w:hAnsi="Liberation Serif" w:cs="Liberation Serif"/>
        </w:rPr>
        <w:t>You will need to enter your password to gain admin rights</w:t>
      </w:r>
    </w:p>
    <w:p w14:paraId="031F0A5E" w14:textId="77777777" w:rsidR="006C4273" w:rsidRDefault="006C4273">
      <w:pPr>
        <w:pStyle w:val="BodyText"/>
        <w:numPr>
          <w:ilvl w:val="0"/>
          <w:numId w:val="5"/>
        </w:numPr>
      </w:pPr>
      <w:r>
        <w:t>Now we need to make the program easily accessible from the command prompt, this involves setting an Environment Variable:</w:t>
      </w:r>
    </w:p>
    <w:p w14:paraId="58DD755D" w14:textId="77777777" w:rsidR="006C4273" w:rsidRDefault="006C4273">
      <w:pPr>
        <w:pStyle w:val="BodyText"/>
        <w:numPr>
          <w:ilvl w:val="1"/>
          <w:numId w:val="7"/>
        </w:numPr>
      </w:pPr>
      <w:r>
        <w:t>Open the file ~</w:t>
      </w:r>
      <w:proofErr w:type="gramStart"/>
      <w:r>
        <w:t>/.</w:t>
      </w:r>
      <w:proofErr w:type="spellStart"/>
      <w:r>
        <w:t>bashrc</w:t>
      </w:r>
      <w:proofErr w:type="spellEnd"/>
      <w:proofErr w:type="gramEnd"/>
      <w:r>
        <w:t xml:space="preserve"> in your text editor</w:t>
      </w:r>
    </w:p>
    <w:p w14:paraId="42EC59FD" w14:textId="77777777" w:rsidR="006C4273" w:rsidRDefault="006C4273">
      <w:pPr>
        <w:pStyle w:val="BodyText"/>
        <w:numPr>
          <w:ilvl w:val="1"/>
          <w:numId w:val="7"/>
        </w:numPr>
        <w:rPr>
          <w:rFonts w:ascii="Courier New" w:hAnsi="Courier New" w:cs="Courier New"/>
        </w:rPr>
      </w:pPr>
      <w:r>
        <w:t>Add the following line:</w:t>
      </w:r>
    </w:p>
    <w:p w14:paraId="00450A4B" w14:textId="77777777" w:rsidR="006C4273" w:rsidRDefault="006C4273">
      <w:pPr>
        <w:pStyle w:val="BodyText"/>
      </w:pPr>
      <w:r>
        <w:rPr>
          <w:rFonts w:ascii="Courier New" w:hAnsi="Courier New" w:cs="Courier New"/>
        </w:rPr>
        <w:t>export PATH=$PATH:/</w:t>
      </w:r>
      <w:proofErr w:type="spellStart"/>
      <w:r>
        <w:rPr>
          <w:rFonts w:ascii="Courier New" w:hAnsi="Courier New" w:cs="Courier New"/>
        </w:rPr>
        <w:t>usr</w:t>
      </w:r>
      <w:proofErr w:type="spellEnd"/>
      <w:r>
        <w:rPr>
          <w:rFonts w:ascii="Courier New" w:hAnsi="Courier New" w:cs="Courier New"/>
        </w:rPr>
        <w:t>/local/bin/NAMD_2.9_Linux-x86_64-multicore</w:t>
      </w:r>
    </w:p>
    <w:p w14:paraId="73A88861" w14:textId="77777777" w:rsidR="006C4273" w:rsidRDefault="006C4273">
      <w:pPr>
        <w:pStyle w:val="BodyText"/>
        <w:numPr>
          <w:ilvl w:val="1"/>
          <w:numId w:val="7"/>
        </w:numPr>
      </w:pPr>
      <w:r>
        <w:t>Save the file</w:t>
      </w:r>
    </w:p>
    <w:p w14:paraId="2384E6BB" w14:textId="77777777" w:rsidR="006C4273" w:rsidRDefault="006C4273">
      <w:pPr>
        <w:pStyle w:val="Heading1"/>
        <w:numPr>
          <w:ilvl w:val="0"/>
          <w:numId w:val="0"/>
        </w:numPr>
        <w:ind w:left="-170" w:firstLine="170"/>
      </w:pPr>
      <w:proofErr w:type="spellStart"/>
      <w:r>
        <w:t>Gnuplot</w:t>
      </w:r>
      <w:proofErr w:type="spellEnd"/>
    </w:p>
    <w:p w14:paraId="3C944E9A" w14:textId="77777777" w:rsidR="006C4273" w:rsidRDefault="006C4273">
      <w:pPr>
        <w:pStyle w:val="Heading"/>
      </w:pPr>
      <w:r>
        <w:t>Download &amp; Installation</w:t>
      </w:r>
    </w:p>
    <w:p w14:paraId="20984C67" w14:textId="77777777" w:rsidR="006C4273" w:rsidRDefault="006C4273">
      <w:pPr>
        <w:pStyle w:val="BodyText"/>
      </w:pPr>
      <w:r>
        <w:t xml:space="preserve">You should be able to obtain </w:t>
      </w:r>
      <w:proofErr w:type="spellStart"/>
      <w:r>
        <w:t>Gnuplot</w:t>
      </w:r>
      <w:proofErr w:type="spellEnd"/>
      <w:r>
        <w:t xml:space="preserve"> via your standard package manager, for example:</w:t>
      </w:r>
    </w:p>
    <w:p w14:paraId="0DB7D8D3" w14:textId="77777777" w:rsidR="006C4273" w:rsidRDefault="006C4273">
      <w:pPr>
        <w:pStyle w:val="BodyText"/>
        <w:rPr>
          <w:rFonts w:ascii="Courier New" w:hAnsi="Courier New" w:cs="Courier New"/>
        </w:rPr>
      </w:pPr>
      <w:r>
        <w:t>Ubuntu/</w:t>
      </w:r>
      <w:proofErr w:type="spellStart"/>
      <w:r>
        <w:t>Debian</w:t>
      </w:r>
      <w:proofErr w:type="spellEnd"/>
      <w:r>
        <w:t>:</w:t>
      </w:r>
    </w:p>
    <w:p w14:paraId="6105BC1D" w14:textId="77777777" w:rsidR="006C4273" w:rsidRDefault="006C4273">
      <w:pPr>
        <w:pStyle w:val="BodyText"/>
      </w:pPr>
      <w:proofErr w:type="spellStart"/>
      <w:r>
        <w:rPr>
          <w:rFonts w:ascii="Courier New" w:hAnsi="Courier New" w:cs="Courier New"/>
        </w:rPr>
        <w:t>sudo</w:t>
      </w:r>
      <w:proofErr w:type="spellEnd"/>
      <w:r>
        <w:rPr>
          <w:rFonts w:ascii="Courier New" w:hAnsi="Courier New" w:cs="Courier New"/>
        </w:rPr>
        <w:t xml:space="preserve"> apt-get install </w:t>
      </w:r>
      <w:proofErr w:type="spellStart"/>
      <w:r>
        <w:rPr>
          <w:rFonts w:ascii="Courier New" w:hAnsi="Courier New" w:cs="Courier New"/>
        </w:rPr>
        <w:t>gnuplot</w:t>
      </w:r>
      <w:proofErr w:type="spellEnd"/>
    </w:p>
    <w:p w14:paraId="340E9DD8" w14:textId="77777777" w:rsidR="006C4273" w:rsidRDefault="006C4273">
      <w:pPr>
        <w:pStyle w:val="BodyText"/>
        <w:rPr>
          <w:rFonts w:ascii="Courier New" w:hAnsi="Courier New" w:cs="Courier New"/>
        </w:rPr>
      </w:pPr>
      <w:r>
        <w:t>CentOS:</w:t>
      </w:r>
    </w:p>
    <w:p w14:paraId="2FCA443B" w14:textId="77777777" w:rsidR="006C4273" w:rsidRDefault="006C4273">
      <w:pPr>
        <w:pStyle w:val="BodyText"/>
      </w:pPr>
      <w:proofErr w:type="spellStart"/>
      <w:r>
        <w:rPr>
          <w:rFonts w:ascii="Courier New" w:hAnsi="Courier New" w:cs="Courier New"/>
        </w:rPr>
        <w:lastRenderedPageBreak/>
        <w:t>sudo</w:t>
      </w:r>
      <w:proofErr w:type="spellEnd"/>
      <w:r>
        <w:rPr>
          <w:rFonts w:ascii="Courier New" w:hAnsi="Courier New" w:cs="Courier New"/>
        </w:rPr>
        <w:t xml:space="preserve"> yum install </w:t>
      </w:r>
      <w:proofErr w:type="spellStart"/>
      <w:r>
        <w:rPr>
          <w:rFonts w:ascii="Courier New" w:hAnsi="Courier New" w:cs="Courier New"/>
        </w:rPr>
        <w:t>gnuplot</w:t>
      </w:r>
      <w:proofErr w:type="spellEnd"/>
    </w:p>
    <w:p w14:paraId="7DA86053" w14:textId="77777777" w:rsidR="006C4273" w:rsidRDefault="006C4273">
      <w:pPr>
        <w:pStyle w:val="Heading1"/>
        <w:numPr>
          <w:ilvl w:val="0"/>
          <w:numId w:val="0"/>
        </w:numPr>
      </w:pPr>
      <w:r>
        <w:t xml:space="preserve">Testing NAMD and </w:t>
      </w:r>
      <w:proofErr w:type="spellStart"/>
      <w:r>
        <w:t>Gnuplot</w:t>
      </w:r>
      <w:proofErr w:type="spellEnd"/>
      <w:r>
        <w:t xml:space="preserve"> Installations</w:t>
      </w:r>
    </w:p>
    <w:p w14:paraId="3F8448A3" w14:textId="77777777" w:rsidR="006C4273" w:rsidRDefault="006C4273">
      <w:pPr>
        <w:pStyle w:val="BodyText"/>
        <w:rPr>
          <w:rFonts w:ascii="Courier New" w:hAnsi="Courier New" w:cs="Courier New"/>
        </w:rPr>
      </w:pPr>
      <w:r>
        <w:t xml:space="preserve">To </w:t>
      </w:r>
      <w:proofErr w:type="spellStart"/>
      <w:r>
        <w:t>ensue</w:t>
      </w:r>
      <w:proofErr w:type="spellEnd"/>
      <w:r>
        <w:t xml:space="preserve"> that the various packages are available in your path you will need to start a new terminal. This will ensure that </w:t>
      </w:r>
      <w:proofErr w:type="gramStart"/>
      <w:r>
        <w:t>the .</w:t>
      </w:r>
      <w:proofErr w:type="spellStart"/>
      <w:r>
        <w:t>bashrc</w:t>
      </w:r>
      <w:proofErr w:type="spellEnd"/>
      <w:proofErr w:type="gramEnd"/>
      <w:r>
        <w:t xml:space="preserve"> file is read. You can manually do this in an existing terminal using the command:</w:t>
      </w:r>
    </w:p>
    <w:p w14:paraId="50E3720D" w14:textId="77777777" w:rsidR="006C4273" w:rsidRDefault="006C4273">
      <w:pPr>
        <w:pStyle w:val="BodyText"/>
      </w:pPr>
      <w:r>
        <w:rPr>
          <w:rFonts w:ascii="Courier New" w:hAnsi="Courier New" w:cs="Courier New"/>
        </w:rPr>
        <w:t>source ~</w:t>
      </w:r>
      <w:proofErr w:type="gramStart"/>
      <w:r>
        <w:rPr>
          <w:rFonts w:ascii="Courier New" w:hAnsi="Courier New" w:cs="Courier New"/>
        </w:rPr>
        <w:t>/.</w:t>
      </w:r>
      <w:proofErr w:type="spellStart"/>
      <w:r>
        <w:rPr>
          <w:rFonts w:ascii="Courier New" w:hAnsi="Courier New" w:cs="Courier New"/>
        </w:rPr>
        <w:t>bashrc</w:t>
      </w:r>
      <w:proofErr w:type="spellEnd"/>
      <w:proofErr w:type="gramEnd"/>
    </w:p>
    <w:p w14:paraId="409B3896" w14:textId="77777777" w:rsidR="006C4273" w:rsidRDefault="006C4273">
      <w:pPr>
        <w:pStyle w:val="BodyText"/>
      </w:pPr>
      <w:r>
        <w:t xml:space="preserve">If the installation has worked then NAMD and </w:t>
      </w:r>
      <w:proofErr w:type="spellStart"/>
      <w:r>
        <w:t>Gnuplot</w:t>
      </w:r>
      <w:proofErr w:type="spellEnd"/>
      <w:r>
        <w:t xml:space="preserve"> should be available from the command line.</w:t>
      </w:r>
    </w:p>
    <w:p w14:paraId="1DD6A07F" w14:textId="77777777" w:rsidR="006C4273" w:rsidRDefault="006C4273">
      <w:pPr>
        <w:pStyle w:val="BodyText"/>
        <w:numPr>
          <w:ilvl w:val="0"/>
          <w:numId w:val="8"/>
        </w:numPr>
        <w:rPr>
          <w:rFonts w:ascii="Courier New" w:hAnsi="Courier New" w:cs="Courier New"/>
        </w:rPr>
      </w:pPr>
      <w:r>
        <w:t>To test NAMD type:</w:t>
      </w:r>
    </w:p>
    <w:p w14:paraId="4DD7DEFC" w14:textId="77777777" w:rsidR="006C4273" w:rsidRDefault="006C4273">
      <w:pPr>
        <w:pStyle w:val="BodyText"/>
        <w:ind w:left="794"/>
      </w:pPr>
      <w:r>
        <w:rPr>
          <w:rFonts w:ascii="Courier New" w:hAnsi="Courier New" w:cs="Courier New"/>
        </w:rPr>
        <w:t>namd2</w:t>
      </w:r>
    </w:p>
    <w:p w14:paraId="6D9241E3" w14:textId="77777777" w:rsidR="006C4273" w:rsidRDefault="006C4273">
      <w:pPr>
        <w:pStyle w:val="BodyText"/>
        <w:numPr>
          <w:ilvl w:val="1"/>
          <w:numId w:val="8"/>
        </w:numPr>
        <w:rPr>
          <w:rFonts w:ascii="Courier New" w:hAnsi="Courier New" w:cs="Courier New"/>
        </w:rPr>
      </w:pPr>
      <w:r>
        <w:t xml:space="preserve">If NAMD is installed and setup </w:t>
      </w:r>
      <w:proofErr w:type="gramStart"/>
      <w:r>
        <w:t>correctly</w:t>
      </w:r>
      <w:proofErr w:type="gramEnd"/>
      <w:r>
        <w:t xml:space="preserve"> then a message stating:</w:t>
      </w:r>
    </w:p>
    <w:p w14:paraId="1EF6813A" w14:textId="77777777" w:rsidR="006C4273" w:rsidRDefault="006C4273">
      <w:pPr>
        <w:pStyle w:val="BodyText"/>
        <w:rPr>
          <w:rFonts w:ascii="Cambria" w:hAnsi="Cambria" w:cs="Cambria"/>
        </w:rPr>
      </w:pPr>
      <w:r>
        <w:rPr>
          <w:rFonts w:ascii="Courier New" w:hAnsi="Courier New" w:cs="Courier New"/>
        </w:rPr>
        <w:t xml:space="preserve">FATAL ERROR: No simulation </w:t>
      </w:r>
      <w:proofErr w:type="spellStart"/>
      <w:r>
        <w:rPr>
          <w:rFonts w:ascii="Courier New" w:hAnsi="Courier New" w:cs="Courier New"/>
        </w:rPr>
        <w:t>config</w:t>
      </w:r>
      <w:proofErr w:type="spellEnd"/>
      <w:r>
        <w:rPr>
          <w:rFonts w:ascii="Courier New" w:hAnsi="Courier New" w:cs="Courier New"/>
        </w:rPr>
        <w:t xml:space="preserve"> file specified on command line.</w:t>
      </w:r>
    </w:p>
    <w:p w14:paraId="71C846F0" w14:textId="77777777" w:rsidR="006C4273" w:rsidRDefault="006C4273">
      <w:pPr>
        <w:pStyle w:val="BodyText"/>
        <w:numPr>
          <w:ilvl w:val="0"/>
          <w:numId w:val="9"/>
        </w:numPr>
        <w:rPr>
          <w:rFonts w:ascii="Courier New" w:hAnsi="Courier New" w:cs="Courier New"/>
        </w:rPr>
      </w:pPr>
      <w:r>
        <w:rPr>
          <w:rFonts w:ascii="Cambria" w:hAnsi="Cambria" w:cs="Cambria"/>
        </w:rPr>
        <w:t xml:space="preserve">To test </w:t>
      </w:r>
      <w:proofErr w:type="spellStart"/>
      <w:r>
        <w:rPr>
          <w:rFonts w:ascii="Cambria" w:hAnsi="Cambria" w:cs="Cambria"/>
        </w:rPr>
        <w:t>Gnuplot</w:t>
      </w:r>
      <w:proofErr w:type="spellEnd"/>
      <w:r>
        <w:rPr>
          <w:rFonts w:ascii="Cambria" w:hAnsi="Cambria" w:cs="Cambria"/>
        </w:rPr>
        <w:t xml:space="preserve"> type:</w:t>
      </w:r>
    </w:p>
    <w:p w14:paraId="2B566039" w14:textId="77777777" w:rsidR="006C4273" w:rsidRDefault="006C4273">
      <w:pPr>
        <w:pStyle w:val="BodyText"/>
        <w:rPr>
          <w:rFonts w:ascii="Cambria" w:hAnsi="Cambria" w:cs="Cambria"/>
        </w:rPr>
      </w:pPr>
      <w:proofErr w:type="spellStart"/>
      <w:r>
        <w:rPr>
          <w:rFonts w:ascii="Courier New" w:hAnsi="Courier New" w:cs="Courier New"/>
        </w:rPr>
        <w:t>gnuplot</w:t>
      </w:r>
      <w:proofErr w:type="spellEnd"/>
    </w:p>
    <w:p w14:paraId="2BB62813" w14:textId="77777777" w:rsidR="006C4273" w:rsidRDefault="006C4273">
      <w:pPr>
        <w:pStyle w:val="BodyText"/>
        <w:numPr>
          <w:ilvl w:val="1"/>
          <w:numId w:val="9"/>
        </w:numPr>
        <w:rPr>
          <w:rFonts w:ascii="Courier New" w:hAnsi="Courier New" w:cs="Courier New"/>
        </w:rPr>
      </w:pPr>
      <w:r>
        <w:rPr>
          <w:rFonts w:ascii="Cambria" w:hAnsi="Cambria" w:cs="Cambria"/>
        </w:rPr>
        <w:t xml:space="preserve">If </w:t>
      </w:r>
      <w:proofErr w:type="spellStart"/>
      <w:r>
        <w:rPr>
          <w:rFonts w:ascii="Cambria" w:hAnsi="Cambria" w:cs="Cambria"/>
        </w:rPr>
        <w:t>Gnuplot</w:t>
      </w:r>
      <w:proofErr w:type="spellEnd"/>
      <w:r>
        <w:rPr>
          <w:rFonts w:ascii="Cambria" w:hAnsi="Cambria" w:cs="Cambria"/>
        </w:rPr>
        <w:t xml:space="preserve"> is installed correctly a message giving the version of the code should appear and the terminal prompt should look like:</w:t>
      </w:r>
    </w:p>
    <w:p w14:paraId="062C31AE" w14:textId="77777777" w:rsidR="006C4273" w:rsidRDefault="006C4273">
      <w:pPr>
        <w:pStyle w:val="BodyText"/>
        <w:rPr>
          <w:rFonts w:ascii="Cambria" w:hAnsi="Cambria" w:cs="Cambria"/>
        </w:rPr>
      </w:pPr>
      <w:proofErr w:type="spellStart"/>
      <w:r>
        <w:rPr>
          <w:rFonts w:ascii="Courier New" w:hAnsi="Courier New" w:cs="Courier New"/>
        </w:rPr>
        <w:t>gunplot</w:t>
      </w:r>
      <w:proofErr w:type="spellEnd"/>
      <w:r>
        <w:rPr>
          <w:rFonts w:ascii="Courier New" w:hAnsi="Courier New" w:cs="Courier New"/>
        </w:rPr>
        <w:t>&gt;</w:t>
      </w:r>
    </w:p>
    <w:p w14:paraId="687A8C57" w14:textId="77777777" w:rsidR="006C4273" w:rsidRDefault="006C4273">
      <w:pPr>
        <w:pStyle w:val="BodyText"/>
        <w:numPr>
          <w:ilvl w:val="1"/>
          <w:numId w:val="9"/>
        </w:numPr>
        <w:rPr>
          <w:rFonts w:ascii="Courier New" w:hAnsi="Courier New" w:cs="Courier New"/>
        </w:rPr>
      </w:pPr>
      <w:r>
        <w:rPr>
          <w:rFonts w:ascii="Cambria" w:hAnsi="Cambria" w:cs="Cambria"/>
        </w:rPr>
        <w:t>Try making a plot by typing:</w:t>
      </w:r>
    </w:p>
    <w:p w14:paraId="4066E549" w14:textId="77777777" w:rsidR="006C4273" w:rsidRDefault="006C4273">
      <w:pPr>
        <w:pStyle w:val="BodyText"/>
        <w:rPr>
          <w:rFonts w:ascii="Cambria" w:hAnsi="Cambria" w:cs="Cambria"/>
        </w:rPr>
      </w:pPr>
      <w:r>
        <w:rPr>
          <w:rFonts w:ascii="Courier New" w:hAnsi="Courier New" w:cs="Courier New"/>
        </w:rPr>
        <w:t>plot sin(x)</w:t>
      </w:r>
    </w:p>
    <w:p w14:paraId="4676E8C7" w14:textId="77777777" w:rsidR="006C4273" w:rsidRDefault="006C4273">
      <w:pPr>
        <w:pStyle w:val="BodyText"/>
        <w:numPr>
          <w:ilvl w:val="1"/>
          <w:numId w:val="9"/>
        </w:numPr>
        <w:rPr>
          <w:rFonts w:ascii="Courier New" w:hAnsi="Courier New" w:cs="Courier New"/>
        </w:rPr>
      </w:pPr>
      <w:r>
        <w:rPr>
          <w:rFonts w:ascii="Cambria" w:hAnsi="Cambria" w:cs="Cambria"/>
        </w:rPr>
        <w:t>Exit by typing:</w:t>
      </w:r>
    </w:p>
    <w:p w14:paraId="5ACCEA2A" w14:textId="77777777" w:rsidR="006C4273" w:rsidRDefault="006C4273">
      <w:pPr>
        <w:pStyle w:val="BodyText"/>
      </w:pPr>
      <w:r>
        <w:rPr>
          <w:rFonts w:ascii="Courier New" w:hAnsi="Courier New" w:cs="Courier New"/>
        </w:rPr>
        <w:t>exit</w:t>
      </w:r>
    </w:p>
    <w:p w14:paraId="02403F3A" w14:textId="77777777" w:rsidR="006C4273" w:rsidRDefault="006C4273">
      <w:pPr>
        <w:pStyle w:val="Heading1"/>
      </w:pPr>
      <w:r>
        <w:t>Getting the Course Files</w:t>
      </w:r>
    </w:p>
    <w:p w14:paraId="75C6521C" w14:textId="77777777" w:rsidR="006C4273" w:rsidRDefault="006C4273">
      <w:pPr>
        <w:pStyle w:val="BodyText"/>
      </w:pPr>
      <w:r>
        <w:t>All course content is available from:</w:t>
      </w:r>
    </w:p>
    <w:p w14:paraId="5448E54C" w14:textId="77777777" w:rsidR="006C4273" w:rsidRPr="00642C17" w:rsidRDefault="004B2BF1">
      <w:pPr>
        <w:pStyle w:val="BodyText"/>
        <w:rPr>
          <w:color w:val="0668E5"/>
          <w:u w:val="single"/>
        </w:rPr>
      </w:pPr>
      <w:hyperlink r:id="rId7" w:history="1">
        <w:r w:rsidRPr="00642C17">
          <w:rPr>
            <w:rStyle w:val="Hyperlink"/>
            <w:color w:val="0668E5"/>
            <w:u w:val="single"/>
          </w:rPr>
          <w:t>https://sassie-web.chem.utk.edu/training/aps_2016/main.html</w:t>
        </w:r>
      </w:hyperlink>
    </w:p>
    <w:p w14:paraId="0B917F63" w14:textId="77777777" w:rsidR="006C4273" w:rsidRDefault="006C4273">
      <w:pPr>
        <w:pStyle w:val="BodyText"/>
      </w:pPr>
      <w:r>
        <w:t xml:space="preserve">Download each </w:t>
      </w:r>
      <w:proofErr w:type="gramStart"/>
      <w:r>
        <w:t>days</w:t>
      </w:r>
      <w:proofErr w:type="gramEnd"/>
      <w:r>
        <w:t xml:space="preserve"> zip file onto your desktop as you progress.</w:t>
      </w:r>
    </w:p>
    <w:p w14:paraId="67D0A638" w14:textId="77777777" w:rsidR="006C4273" w:rsidRDefault="006C4273">
      <w:pPr>
        <w:pStyle w:val="BodyText"/>
      </w:pPr>
    </w:p>
    <w:p w14:paraId="4A85A775" w14:textId="77777777" w:rsidR="006C4273" w:rsidRDefault="006C4273">
      <w:pPr>
        <w:pStyle w:val="BodyText"/>
      </w:pPr>
    </w:p>
    <w:p w14:paraId="047609AD" w14:textId="77777777" w:rsidR="006C4273" w:rsidRDefault="006C4273">
      <w:pPr>
        <w:pStyle w:val="BodyText"/>
      </w:pPr>
      <w:bookmarkStart w:id="0" w:name="_GoBack"/>
      <w:bookmarkEnd w:id="0"/>
    </w:p>
    <w:p w14:paraId="3F5DE0FA" w14:textId="77777777" w:rsidR="006C4273" w:rsidRDefault="006C4273">
      <w:pPr>
        <w:pStyle w:val="BodyText"/>
      </w:pPr>
    </w:p>
    <w:sectPr w:rsidR="006C4273">
      <w:pgSz w:w="11906" w:h="16838"/>
      <w:pgMar w:top="1134" w:right="1134" w:bottom="1134" w:left="1134" w:header="720" w:footer="720" w:gutter="0"/>
      <w:cols w:space="720"/>
      <w:docGrid w:linePitch="24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displayBackgroundShape/>
  <w:embedSystemFonts/>
  <w:proofState w:spelling="clean" w:grammar="clean"/>
  <w:revisionView w:insDel="0" w:formatting="0"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06"/>
    <w:rsid w:val="004B2BF1"/>
    <w:rsid w:val="005D6DA7"/>
    <w:rsid w:val="00642C17"/>
    <w:rsid w:val="006C4273"/>
    <w:rsid w:val="0072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3C39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NumberingSymbols">
    <w:name w:val="Numbering Symbols"/>
  </w:style>
  <w:style w:type="character" w:styleId="Hyperlink">
    <w:name w:val="Hyperlink"/>
  </w:style>
  <w:style w:type="character" w:customStyle="1" w:styleId="Bullets">
    <w:name w:val="Bullets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s.uiuc.edu/Research/vmd/" TargetMode="External"/><Relationship Id="rId6" Type="http://schemas.openxmlformats.org/officeDocument/2006/relationships/hyperlink" Target="http://www.ks.uiuc.edu/Research/namd/" TargetMode="External"/><Relationship Id="rId7" Type="http://schemas.openxmlformats.org/officeDocument/2006/relationships/hyperlink" Target="https://sassie-web.chem.utk.edu/training/aps_2016/main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4543</CharactersWithSpaces>
  <SharedDoc>false</SharedDoc>
  <HLinks>
    <vt:vector size="30" baseType="variant">
      <vt:variant>
        <vt:i4>7012453</vt:i4>
      </vt:variant>
      <vt:variant>
        <vt:i4>12</vt:i4>
      </vt:variant>
      <vt:variant>
        <vt:i4>0</vt:i4>
      </vt:variant>
      <vt:variant>
        <vt:i4>5</vt:i4>
      </vt:variant>
      <vt:variant>
        <vt:lpwstr>https://sassie-web.chem.utk.edu/training/aps_2016/main.html</vt:lpwstr>
      </vt:variant>
      <vt:variant>
        <vt:lpwstr/>
      </vt:variant>
      <vt:variant>
        <vt:i4>6094960</vt:i4>
      </vt:variant>
      <vt:variant>
        <vt:i4>9</vt:i4>
      </vt:variant>
      <vt:variant>
        <vt:i4>0</vt:i4>
      </vt:variant>
      <vt:variant>
        <vt:i4>5</vt:i4>
      </vt:variant>
      <vt:variant>
        <vt:lpwstr>http://www.ks.uiuc.edu/Research/namd/</vt:lpwstr>
      </vt:variant>
      <vt:variant>
        <vt:lpwstr/>
      </vt:variant>
      <vt:variant>
        <vt:i4>3407983</vt:i4>
      </vt:variant>
      <vt:variant>
        <vt:i4>6</vt:i4>
      </vt:variant>
      <vt:variant>
        <vt:i4>0</vt:i4>
      </vt:variant>
      <vt:variant>
        <vt:i4>5</vt:i4>
      </vt:variant>
      <vt:variant>
        <vt:lpwstr>https://notepad-plus-plus.org/download</vt:lpwstr>
      </vt:variant>
      <vt:variant>
        <vt:lpwstr/>
      </vt:variant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http://www.ks.uiuc.edu/Research/vmd/</vt:lpwstr>
      </vt:variant>
      <vt:variant>
        <vt:lpwstr/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http://www.ks.uiuc.edu/Development/Download/download.cgi?PackageName=VMD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Krueger</dc:creator>
  <cp:keywords/>
  <dc:description/>
  <cp:lastModifiedBy>Susan Krueger</cp:lastModifiedBy>
  <cp:revision>2</cp:revision>
  <cp:lastPrinted>1601-01-01T00:00:00Z</cp:lastPrinted>
  <dcterms:created xsi:type="dcterms:W3CDTF">2016-08-09T18:36:00Z</dcterms:created>
  <dcterms:modified xsi:type="dcterms:W3CDTF">2016-08-09T18:36:00Z</dcterms:modified>
</cp:coreProperties>
</file>